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46" w:rsidRPr="00264B4A" w:rsidRDefault="00737046" w:rsidP="0073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Городской округ «</w:t>
      </w:r>
      <w:proofErr w:type="spellStart"/>
      <w:r w:rsidRPr="00264B4A">
        <w:rPr>
          <w:rFonts w:ascii="Times New Roman" w:eastAsia="Times New Roman" w:hAnsi="Times New Roman" w:cs="Times New Roman"/>
          <w:b/>
          <w:sz w:val="24"/>
          <w:szCs w:val="24"/>
        </w:rPr>
        <w:t>Долинский</w:t>
      </w:r>
      <w:proofErr w:type="spellEnd"/>
      <w:r w:rsidRPr="00264B4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37046" w:rsidRPr="00264B4A" w:rsidRDefault="00737046" w:rsidP="0073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образовательное учреждение </w:t>
      </w:r>
    </w:p>
    <w:p w:rsidR="00737046" w:rsidRPr="00264B4A" w:rsidRDefault="00737046" w:rsidP="0073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№2» г. Долинск</w:t>
      </w:r>
    </w:p>
    <w:p w:rsidR="00737046" w:rsidRPr="00264B4A" w:rsidRDefault="00737046" w:rsidP="00737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4B4A">
        <w:rPr>
          <w:rFonts w:ascii="Times New Roman" w:eastAsia="Times New Roman" w:hAnsi="Times New Roman" w:cs="Times New Roman"/>
          <w:sz w:val="24"/>
          <w:szCs w:val="24"/>
        </w:rPr>
        <w:t>694051 Сахалинская область, г. Долинск, ул. Хабаровская, д. 13, тел. 24198</w:t>
      </w:r>
      <w:proofErr w:type="gramEnd"/>
    </w:p>
    <w:p w:rsidR="00737046" w:rsidRPr="00264B4A" w:rsidRDefault="00737046" w:rsidP="00737046">
      <w:pPr>
        <w:tabs>
          <w:tab w:val="left" w:pos="3158"/>
          <w:tab w:val="left" w:pos="629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046" w:rsidRPr="00264B4A" w:rsidRDefault="00737046" w:rsidP="00264B4A">
      <w:pPr>
        <w:tabs>
          <w:tab w:val="left" w:pos="3158"/>
          <w:tab w:val="left" w:pos="6298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Рассмотрено                          Согласовано:</w:t>
      </w:r>
      <w:r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Утверждаю:</w:t>
      </w:r>
    </w:p>
    <w:p w:rsidR="00737046" w:rsidRPr="00264B4A" w:rsidRDefault="00737046" w:rsidP="00264B4A">
      <w:pPr>
        <w:tabs>
          <w:tab w:val="left" w:pos="6298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>на заседании МО                    зам. директора по ВР                                           директор МБОУ «СОШ №2»</w:t>
      </w:r>
    </w:p>
    <w:p w:rsidR="00737046" w:rsidRPr="00264B4A" w:rsidRDefault="00737046" w:rsidP="00264B4A">
      <w:pPr>
        <w:tabs>
          <w:tab w:val="left" w:pos="3192"/>
          <w:tab w:val="left" w:pos="6298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Протокол №                             ___________/А.И. </w:t>
      </w:r>
      <w:proofErr w:type="spellStart"/>
      <w:r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>Филичкина</w:t>
      </w:r>
      <w:proofErr w:type="spellEnd"/>
      <w:r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                         /__________/Л.А.   Денисенко/</w:t>
      </w:r>
    </w:p>
    <w:p w:rsidR="00737046" w:rsidRPr="00264B4A" w:rsidRDefault="00DF3AE6" w:rsidP="00264B4A">
      <w:pPr>
        <w:tabs>
          <w:tab w:val="left" w:pos="3192"/>
          <w:tab w:val="left" w:pos="6298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       » ____________202</w:t>
      </w:r>
      <w:r w:rsidR="00BE22C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«       » ____________202</w:t>
      </w:r>
      <w:r w:rsidR="00BE22C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от «     »  __________202</w:t>
      </w:r>
      <w:r w:rsidR="00BE22C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737046"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</w:p>
    <w:p w:rsidR="00737046" w:rsidRPr="00264B4A" w:rsidRDefault="00737046" w:rsidP="00264B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046" w:rsidRPr="00264B4A" w:rsidRDefault="00737046" w:rsidP="007370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046" w:rsidRPr="00264B4A" w:rsidRDefault="00737046" w:rsidP="0073704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64B4A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737046" w:rsidRPr="00264B4A" w:rsidRDefault="00737046" w:rsidP="0073704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64B4A"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курса внеурочной деятельности </w:t>
      </w:r>
    </w:p>
    <w:p w:rsidR="00737046" w:rsidRPr="00264B4A" w:rsidRDefault="00737046" w:rsidP="0073704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64B4A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264B4A" w:rsidRPr="00264B4A">
        <w:rPr>
          <w:rFonts w:ascii="Times New Roman" w:eastAsia="Times New Roman" w:hAnsi="Times New Roman" w:cs="Times New Roman"/>
          <w:b/>
          <w:sz w:val="36"/>
          <w:szCs w:val="36"/>
        </w:rPr>
        <w:t>Азбука Волейбола</w:t>
      </w:r>
      <w:r w:rsidRPr="00264B4A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737046" w:rsidRPr="00264B4A" w:rsidRDefault="00737046" w:rsidP="0073704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4B4A">
        <w:rPr>
          <w:rFonts w:ascii="Times New Roman" w:eastAsia="Calibri" w:hAnsi="Times New Roman" w:cs="Times New Roman"/>
          <w:b/>
          <w:sz w:val="36"/>
          <w:szCs w:val="36"/>
        </w:rPr>
        <w:t>на ступени общего среднего образования</w:t>
      </w:r>
    </w:p>
    <w:p w:rsidR="00737046" w:rsidRPr="00264B4A" w:rsidRDefault="00737046" w:rsidP="0073704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4B4A">
        <w:rPr>
          <w:rFonts w:ascii="Times New Roman" w:eastAsia="Calibri" w:hAnsi="Times New Roman" w:cs="Times New Roman"/>
          <w:b/>
          <w:sz w:val="36"/>
          <w:szCs w:val="36"/>
        </w:rPr>
        <w:t xml:space="preserve">для </w:t>
      </w:r>
      <w:r w:rsidR="00644D67">
        <w:rPr>
          <w:rFonts w:ascii="Times New Roman" w:eastAsia="Calibri" w:hAnsi="Times New Roman" w:cs="Times New Roman"/>
          <w:b/>
          <w:sz w:val="36"/>
          <w:szCs w:val="36"/>
        </w:rPr>
        <w:t>9</w:t>
      </w:r>
      <w:r w:rsidR="00264B4A" w:rsidRPr="00264B4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264B4A">
        <w:rPr>
          <w:rFonts w:ascii="Times New Roman" w:eastAsia="Calibri" w:hAnsi="Times New Roman" w:cs="Times New Roman"/>
          <w:b/>
          <w:sz w:val="36"/>
          <w:szCs w:val="36"/>
        </w:rPr>
        <w:t xml:space="preserve">класса </w:t>
      </w:r>
    </w:p>
    <w:p w:rsidR="00737046" w:rsidRPr="00264B4A" w:rsidRDefault="00737046" w:rsidP="0073704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64B4A">
        <w:rPr>
          <w:rFonts w:ascii="Times New Roman" w:eastAsia="Times New Roman" w:hAnsi="Times New Roman" w:cs="Times New Roman"/>
          <w:b/>
          <w:sz w:val="36"/>
          <w:szCs w:val="36"/>
        </w:rPr>
        <w:t>на 20</w:t>
      </w:r>
      <w:r w:rsidR="00BE22C2">
        <w:rPr>
          <w:rFonts w:ascii="Times New Roman" w:eastAsia="Times New Roman" w:hAnsi="Times New Roman" w:cs="Times New Roman"/>
          <w:b/>
          <w:sz w:val="36"/>
          <w:szCs w:val="36"/>
        </w:rPr>
        <w:t>23</w:t>
      </w:r>
      <w:r w:rsidRPr="00264B4A">
        <w:rPr>
          <w:rFonts w:ascii="Times New Roman" w:eastAsia="Times New Roman" w:hAnsi="Times New Roman" w:cs="Times New Roman"/>
          <w:b/>
          <w:sz w:val="36"/>
          <w:szCs w:val="36"/>
        </w:rPr>
        <w:t>-202</w:t>
      </w:r>
      <w:r w:rsidR="00BE22C2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Pr="00264B4A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</w:t>
      </w:r>
    </w:p>
    <w:p w:rsidR="00737046" w:rsidRPr="00264B4A" w:rsidRDefault="00737046" w:rsidP="007370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tabs>
          <w:tab w:val="left" w:pos="327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4B4A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 w:rsidRPr="00264B4A">
        <w:rPr>
          <w:rFonts w:ascii="Times New Roman" w:eastAsia="Times New Roman" w:hAnsi="Times New Roman" w:cs="Times New Roman"/>
          <w:sz w:val="24"/>
          <w:szCs w:val="24"/>
        </w:rPr>
        <w:t xml:space="preserve"> учителем физической культуры</w:t>
      </w:r>
    </w:p>
    <w:p w:rsidR="00737046" w:rsidRPr="00264B4A" w:rsidRDefault="00737046" w:rsidP="00737046">
      <w:pPr>
        <w:tabs>
          <w:tab w:val="left" w:pos="327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sz w:val="24"/>
          <w:szCs w:val="24"/>
        </w:rPr>
        <w:t>Якуниным Андреем Ивановичем</w:t>
      </w:r>
    </w:p>
    <w:p w:rsidR="00737046" w:rsidRPr="00264B4A" w:rsidRDefault="00737046" w:rsidP="00737046">
      <w:pPr>
        <w:tabs>
          <w:tab w:val="left" w:pos="327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tabs>
          <w:tab w:val="left" w:pos="327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4A" w:rsidRDefault="00264B4A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4A" w:rsidRPr="00264B4A" w:rsidRDefault="00264B4A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sz w:val="24"/>
          <w:szCs w:val="24"/>
        </w:rPr>
        <w:t>Долинск,</w:t>
      </w:r>
    </w:p>
    <w:p w:rsidR="00737046" w:rsidRPr="00264B4A" w:rsidRDefault="00BE22C2" w:rsidP="007370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37046" w:rsidRPr="00264B4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37046" w:rsidRPr="00264B4A" w:rsidRDefault="00737046" w:rsidP="00BB4C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pStyle w:val="af7"/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264B4A">
        <w:rPr>
          <w:kern w:val="65534"/>
          <w:sz w:val="24"/>
          <w:szCs w:val="24"/>
        </w:rPr>
        <w:t>Рабочая программа составлена в соответствии с требованиями Федерального государственного общеобразовательного стандарта основного общего образования</w:t>
      </w:r>
      <w:r w:rsidR="00DF3AE6">
        <w:rPr>
          <w:kern w:val="65534"/>
          <w:sz w:val="24"/>
          <w:szCs w:val="24"/>
        </w:rPr>
        <w:t xml:space="preserve"> (201</w:t>
      </w:r>
      <w:r w:rsidR="006049AD">
        <w:rPr>
          <w:kern w:val="65534"/>
          <w:sz w:val="24"/>
          <w:szCs w:val="24"/>
        </w:rPr>
        <w:t>0г.)</w:t>
      </w:r>
      <w:r w:rsidRPr="00264B4A">
        <w:rPr>
          <w:kern w:val="65534"/>
          <w:sz w:val="24"/>
          <w:szCs w:val="24"/>
        </w:rPr>
        <w:t>, плана внеурочной деятельности на 20</w:t>
      </w:r>
      <w:r w:rsidR="00BE22C2">
        <w:rPr>
          <w:kern w:val="65534"/>
          <w:sz w:val="24"/>
          <w:szCs w:val="24"/>
        </w:rPr>
        <w:t>23</w:t>
      </w:r>
      <w:r w:rsidRPr="00264B4A">
        <w:rPr>
          <w:kern w:val="65534"/>
          <w:sz w:val="24"/>
          <w:szCs w:val="24"/>
        </w:rPr>
        <w:t>-20</w:t>
      </w:r>
      <w:r w:rsidR="00BE22C2">
        <w:rPr>
          <w:kern w:val="65534"/>
          <w:sz w:val="24"/>
          <w:szCs w:val="24"/>
        </w:rPr>
        <w:t>24</w:t>
      </w:r>
      <w:r w:rsidRPr="00264B4A">
        <w:rPr>
          <w:kern w:val="65534"/>
          <w:sz w:val="24"/>
          <w:szCs w:val="24"/>
        </w:rPr>
        <w:t xml:space="preserve"> учебный год, </w:t>
      </w:r>
      <w:r w:rsidRPr="00264B4A">
        <w:rPr>
          <w:bCs/>
          <w:color w:val="000000"/>
          <w:sz w:val="24"/>
          <w:szCs w:val="24"/>
        </w:rPr>
        <w:t xml:space="preserve">утвержденного приказом директора </w:t>
      </w:r>
      <w:r w:rsidRPr="00264B4A">
        <w:rPr>
          <w:bCs/>
          <w:sz w:val="24"/>
          <w:szCs w:val="24"/>
        </w:rPr>
        <w:t>№ 3</w:t>
      </w:r>
      <w:r w:rsidR="006049AD">
        <w:rPr>
          <w:bCs/>
          <w:sz w:val="24"/>
          <w:szCs w:val="24"/>
        </w:rPr>
        <w:t>82</w:t>
      </w:r>
      <w:r w:rsidRPr="00264B4A">
        <w:rPr>
          <w:bCs/>
          <w:sz w:val="24"/>
          <w:szCs w:val="24"/>
        </w:rPr>
        <w:t xml:space="preserve">- ОД от </w:t>
      </w:r>
      <w:r w:rsidR="006049AD">
        <w:rPr>
          <w:bCs/>
          <w:sz w:val="24"/>
          <w:szCs w:val="24"/>
        </w:rPr>
        <w:t>29</w:t>
      </w:r>
      <w:r w:rsidR="00DF3AE6">
        <w:rPr>
          <w:bCs/>
          <w:sz w:val="24"/>
          <w:szCs w:val="24"/>
        </w:rPr>
        <w:t>.08.2</w:t>
      </w:r>
      <w:r w:rsidR="00BE22C2">
        <w:rPr>
          <w:bCs/>
          <w:sz w:val="24"/>
          <w:szCs w:val="24"/>
        </w:rPr>
        <w:t>3</w:t>
      </w:r>
      <w:r w:rsidRPr="00264B4A">
        <w:rPr>
          <w:bCs/>
          <w:sz w:val="24"/>
          <w:szCs w:val="24"/>
        </w:rPr>
        <w:t xml:space="preserve"> г.,</w:t>
      </w:r>
      <w:r w:rsidRPr="00264B4A">
        <w:rPr>
          <w:bCs/>
          <w:color w:val="000000"/>
          <w:sz w:val="24"/>
          <w:szCs w:val="24"/>
        </w:rPr>
        <w:t xml:space="preserve"> </w:t>
      </w:r>
      <w:r w:rsidRPr="00264B4A">
        <w:rPr>
          <w:sz w:val="24"/>
          <w:szCs w:val="24"/>
        </w:rPr>
        <w:t>на основе авторской программы</w:t>
      </w:r>
      <w:r w:rsidRPr="00264B4A">
        <w:rPr>
          <w:color w:val="000000"/>
          <w:sz w:val="24"/>
          <w:szCs w:val="24"/>
        </w:rPr>
        <w:t xml:space="preserve"> В.И. Лях, А.А. </w:t>
      </w:r>
      <w:proofErr w:type="spellStart"/>
      <w:r w:rsidRPr="00264B4A">
        <w:rPr>
          <w:color w:val="000000"/>
          <w:sz w:val="24"/>
          <w:szCs w:val="24"/>
        </w:rPr>
        <w:t>Зданевич</w:t>
      </w:r>
      <w:proofErr w:type="spellEnd"/>
      <w:r w:rsidRPr="00264B4A">
        <w:rPr>
          <w:color w:val="000000"/>
          <w:sz w:val="24"/>
          <w:szCs w:val="24"/>
        </w:rPr>
        <w:t xml:space="preserve"> «Физическое воспитание учащихся 1-11 классов»</w:t>
      </w:r>
      <w:r w:rsidR="006049AD">
        <w:rPr>
          <w:sz w:val="24"/>
          <w:szCs w:val="24"/>
        </w:rPr>
        <w:t xml:space="preserve"> </w:t>
      </w:r>
      <w:r w:rsidRPr="00264B4A">
        <w:rPr>
          <w:sz w:val="24"/>
          <w:szCs w:val="24"/>
        </w:rPr>
        <w:t>и реализует спортивно – оздоровительное направление внеурочной деятельности.</w:t>
      </w:r>
      <w:proofErr w:type="gramEnd"/>
    </w:p>
    <w:p w:rsidR="00737046" w:rsidRPr="00264B4A" w:rsidRDefault="00737046" w:rsidP="007370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внеурочной деятельности МБОУ СОШ №2 г. Долинск на изучение курса «</w:t>
      </w:r>
      <w:r w:rsidR="00264B4A" w:rsidRPr="00264B4A">
        <w:rPr>
          <w:rFonts w:ascii="Times New Roman" w:eastAsia="Times New Roman" w:hAnsi="Times New Roman" w:cs="Times New Roman"/>
          <w:sz w:val="24"/>
          <w:szCs w:val="24"/>
        </w:rPr>
        <w:t>Азбука волейбола</w:t>
      </w:r>
      <w:r w:rsidRPr="00264B4A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="00644D6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64B4A">
        <w:rPr>
          <w:rFonts w:ascii="Times New Roman" w:eastAsia="Times New Roman" w:hAnsi="Times New Roman" w:cs="Times New Roman"/>
          <w:sz w:val="24"/>
          <w:szCs w:val="24"/>
        </w:rPr>
        <w:t xml:space="preserve"> классе отведено по 1 ч в неделю. Всего 34 ч (34 учебные недели). </w:t>
      </w:r>
    </w:p>
    <w:p w:rsidR="00595254" w:rsidRPr="00264B4A" w:rsidRDefault="00595254" w:rsidP="00A216C7">
      <w:pPr>
        <w:suppressAutoHyphens/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: укрепление здоровья, физического развития, воспитание личностных качеств, освоение и совершенствование жизненно важных двигательных навыков.</w:t>
      </w:r>
    </w:p>
    <w:p w:rsidR="00595254" w:rsidRPr="00264B4A" w:rsidRDefault="00595254" w:rsidP="00595254">
      <w:pPr>
        <w:tabs>
          <w:tab w:val="left" w:pos="0"/>
        </w:tabs>
        <w:ind w:right="-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</w:t>
      </w: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95254" w:rsidRPr="00264B4A" w:rsidRDefault="00595254" w:rsidP="00595254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1.Образовательные</w:t>
      </w: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95254" w:rsidRPr="00264B4A" w:rsidRDefault="00595254" w:rsidP="00595254">
      <w:pPr>
        <w:tabs>
          <w:tab w:val="left" w:pos="626"/>
        </w:tabs>
        <w:spacing w:line="360" w:lineRule="auto"/>
        <w:ind w:left="23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E3FBB"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совершенствование техники  и тактики 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игры в волейбол;</w:t>
      </w:r>
    </w:p>
    <w:p w:rsidR="00264895" w:rsidRPr="00264B4A" w:rsidRDefault="00595254" w:rsidP="005952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64B4A">
        <w:rPr>
          <w:rFonts w:ascii="Times New Roman" w:hAnsi="Times New Roman" w:cs="Times New Roman"/>
          <w:sz w:val="24"/>
          <w:szCs w:val="24"/>
        </w:rPr>
        <w:t xml:space="preserve"> -</w:t>
      </w: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895" w:rsidRPr="00264B4A">
        <w:rPr>
          <w:rFonts w:ascii="Times New Roman" w:hAnsi="Times New Roman" w:cs="Times New Roman"/>
          <w:sz w:val="24"/>
          <w:szCs w:val="24"/>
        </w:rPr>
        <w:t>осуществлять помощь в судействе;</w:t>
      </w:r>
    </w:p>
    <w:p w:rsidR="00595254" w:rsidRPr="00264B4A" w:rsidRDefault="00264895" w:rsidP="0059525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95254"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4B4A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в самостоятельных занятиях физической культурой</w:t>
      </w:r>
      <w:r w:rsidR="00595254"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595254" w:rsidRPr="00264B4A">
        <w:rPr>
          <w:rFonts w:ascii="Times New Roman" w:hAnsi="Times New Roman" w:cs="Times New Roman"/>
          <w:sz w:val="24"/>
          <w:szCs w:val="24"/>
        </w:rPr>
        <w:br/>
      </w:r>
      <w:r w:rsidR="00595254"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 прививать необходимые теоретические знания в области физической культуры, спорта, гигиены.</w:t>
      </w:r>
      <w:r w:rsidR="00595254" w:rsidRPr="00264B4A">
        <w:rPr>
          <w:rFonts w:ascii="Times New Roman" w:hAnsi="Times New Roman" w:cs="Times New Roman"/>
          <w:sz w:val="24"/>
          <w:szCs w:val="24"/>
        </w:rPr>
        <w:br/>
      </w:r>
      <w:r w:rsidR="00595254" w:rsidRPr="00264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2.Воспитательные:</w:t>
      </w:r>
    </w:p>
    <w:p w:rsidR="00595254" w:rsidRPr="00264B4A" w:rsidRDefault="00595254" w:rsidP="00595254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потребность к систематическим занятиям физическими упражнениями;</w:t>
      </w:r>
      <w:r w:rsidRPr="00264B4A">
        <w:rPr>
          <w:rFonts w:ascii="Times New Roman" w:hAnsi="Times New Roman" w:cs="Times New Roman"/>
          <w:sz w:val="24"/>
          <w:szCs w:val="24"/>
        </w:rPr>
        <w:br/>
      </w: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-  прививать учащимся интерес и любовь к занятиям различным видам спортивной и игровой деятельности;</w:t>
      </w:r>
      <w:r w:rsidRPr="00264B4A">
        <w:rPr>
          <w:rFonts w:ascii="Times New Roman" w:hAnsi="Times New Roman" w:cs="Times New Roman"/>
          <w:sz w:val="24"/>
          <w:szCs w:val="24"/>
        </w:rPr>
        <w:br/>
      </w: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-  воспитывать культуру общения со сверстниками и формировать навыки сотрудничества в условиях учебной, игровой и соревновательной деятельности;</w:t>
      </w:r>
    </w:p>
    <w:p w:rsidR="00595254" w:rsidRPr="00264B4A" w:rsidRDefault="00595254" w:rsidP="00595254">
      <w:pPr>
        <w:tabs>
          <w:tab w:val="left" w:pos="620"/>
        </w:tabs>
        <w:spacing w:line="360" w:lineRule="auto"/>
        <w:ind w:left="23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популяризация волейбола как вида спорта и активного отдыха;</w:t>
      </w:r>
      <w:r w:rsidRPr="00264B4A">
        <w:rPr>
          <w:rFonts w:ascii="Times New Roman" w:hAnsi="Times New Roman" w:cs="Times New Roman"/>
          <w:sz w:val="24"/>
          <w:szCs w:val="24"/>
        </w:rPr>
        <w:br/>
      </w: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-  способствовать воспитанию нравственных чувств, сознания и дальнейшего проявления их в общественно полезной и творческой деятельности.</w:t>
      </w:r>
    </w:p>
    <w:p w:rsidR="00264895" w:rsidRPr="00264B4A" w:rsidRDefault="00595254" w:rsidP="00264895">
      <w:pPr>
        <w:ind w:right="-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4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3.Оздоровительные. </w:t>
      </w:r>
    </w:p>
    <w:p w:rsidR="00595254" w:rsidRPr="00264B4A" w:rsidRDefault="00264895" w:rsidP="00BB4C33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64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264B4A">
        <w:rPr>
          <w:rFonts w:ascii="Times New Roman" w:eastAsia="Times New Roman" w:hAnsi="Times New Roman" w:cs="Times New Roman"/>
          <w:sz w:val="24"/>
          <w:szCs w:val="24"/>
        </w:rPr>
        <w:t>понимание здоровья как важнейшего условия самораз</w:t>
      </w:r>
      <w:r w:rsidRPr="00264B4A">
        <w:rPr>
          <w:rFonts w:ascii="Times New Roman" w:hAnsi="Times New Roman" w:cs="Times New Roman"/>
          <w:sz w:val="24"/>
          <w:szCs w:val="24"/>
        </w:rPr>
        <w:t>в</w:t>
      </w:r>
      <w:r w:rsidRPr="00264B4A">
        <w:rPr>
          <w:rFonts w:ascii="Times New Roman" w:eastAsia="Times New Roman" w:hAnsi="Times New Roman" w:cs="Times New Roman"/>
          <w:sz w:val="24"/>
          <w:szCs w:val="24"/>
        </w:rPr>
        <w:t>ития и самореализации  человека</w:t>
      </w:r>
      <w:r w:rsidRPr="00264B4A">
        <w:rPr>
          <w:rFonts w:ascii="Times New Roman" w:hAnsi="Times New Roman" w:cs="Times New Roman"/>
          <w:sz w:val="24"/>
          <w:szCs w:val="24"/>
        </w:rPr>
        <w:t>;</w:t>
      </w:r>
    </w:p>
    <w:p w:rsidR="00595254" w:rsidRPr="00264B4A" w:rsidRDefault="00595254" w:rsidP="005131FC">
      <w:pPr>
        <w:tabs>
          <w:tab w:val="left" w:pos="620"/>
        </w:tabs>
        <w:spacing w:line="360" w:lineRule="auto"/>
        <w:ind w:left="23" w:right="4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-  вырабатывать умение в любой игровой ситуации регулировать степень внимания и мышечного напряжения,  и дозирования физических нагрузок;</w:t>
      </w:r>
      <w:r w:rsidRPr="00264B4A">
        <w:rPr>
          <w:rFonts w:ascii="Times New Roman" w:hAnsi="Times New Roman" w:cs="Times New Roman"/>
          <w:sz w:val="24"/>
          <w:szCs w:val="24"/>
        </w:rPr>
        <w:br/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пропаганда здорового образа жизни, укрепление здоро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вья, содействие гармоническому физическому развитию зани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мающихся;</w:t>
      </w:r>
    </w:p>
    <w:p w:rsidR="00595254" w:rsidRPr="00264B4A" w:rsidRDefault="00595254" w:rsidP="00BB4C33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  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физических способностей (силовых, скорост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ных, скоростно-силовых, координационных, выносливости, гибкости).</w:t>
      </w:r>
      <w:r w:rsidR="00264895" w:rsidRPr="00264B4A">
        <w:rPr>
          <w:rFonts w:ascii="Times New Roman" w:hAnsi="Times New Roman" w:cs="Times New Roman"/>
          <w:sz w:val="24"/>
          <w:szCs w:val="24"/>
        </w:rPr>
        <w:t xml:space="preserve"> </w:t>
      </w:r>
      <w:r w:rsidRPr="00264B4A">
        <w:rPr>
          <w:rFonts w:ascii="Times New Roman" w:hAnsi="Times New Roman" w:cs="Times New Roman"/>
          <w:sz w:val="24"/>
          <w:szCs w:val="24"/>
        </w:rPr>
        <w:br/>
      </w:r>
      <w:r w:rsidRPr="00264B4A">
        <w:rPr>
          <w:rFonts w:ascii="Times New Roman" w:hAnsi="Times New Roman" w:cs="Times New Roman"/>
          <w:b/>
          <w:sz w:val="24"/>
          <w:szCs w:val="24"/>
          <w:lang w:eastAsia="ar-SA"/>
        </w:rPr>
        <w:t>Социально педагогическая:</w:t>
      </w:r>
    </w:p>
    <w:p w:rsidR="00595254" w:rsidRPr="00264B4A" w:rsidRDefault="00595254" w:rsidP="00CC031B">
      <w:pPr>
        <w:numPr>
          <w:ilvl w:val="0"/>
          <w:numId w:val="12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формирование общественно активной личности, способной реализовать себя в социуме.</w:t>
      </w:r>
    </w:p>
    <w:p w:rsidR="00737046" w:rsidRPr="00264B4A" w:rsidRDefault="00737046" w:rsidP="00B443DF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4B4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1.ПЛАНИРУЕМЫЕ  РЕЗУЛЬТАТЫ  ВНЕУРОЧНОЙ ДЕЯТЕЛЬНОСТИ</w:t>
      </w:r>
    </w:p>
    <w:p w:rsidR="00737046" w:rsidRPr="00264B4A" w:rsidRDefault="00737046" w:rsidP="00737046">
      <w:pPr>
        <w:spacing w:line="360" w:lineRule="auto"/>
        <w:ind w:left="66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737046" w:rsidRPr="00264B4A" w:rsidRDefault="00737046" w:rsidP="00737046">
      <w:pPr>
        <w:spacing w:line="360" w:lineRule="auto"/>
        <w:ind w:left="66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737046" w:rsidRPr="00264B4A" w:rsidRDefault="00737046" w:rsidP="00CC031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 российской, гражданской идентичности; </w:t>
      </w:r>
    </w:p>
    <w:p w:rsidR="00737046" w:rsidRPr="00264B4A" w:rsidRDefault="00737046" w:rsidP="00CC031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результаты — освоенные </w:t>
      </w:r>
      <w:proofErr w:type="gram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универсальные учебные действия (познавательные, регулятивные и коммуникативные);</w:t>
      </w:r>
    </w:p>
    <w:p w:rsidR="00737046" w:rsidRPr="00264B4A" w:rsidRDefault="00737046" w:rsidP="00CC031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737046" w:rsidRPr="00264B4A" w:rsidRDefault="00737046" w:rsidP="00737046">
      <w:pPr>
        <w:spacing w:line="360" w:lineRule="auto"/>
        <w:ind w:left="66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Личностными результатами программы внеурочной деятельности по спортивно-оздоровительному направлению «</w:t>
      </w:r>
      <w:r w:rsidRPr="00264B4A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Волейбол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» является формирование следующих умений:</w:t>
      </w:r>
    </w:p>
    <w:p w:rsidR="00737046" w:rsidRPr="00264B4A" w:rsidRDefault="00737046" w:rsidP="00CC031B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Определять 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высказывать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простые и общие для всех людей правила поведения при сотрудничестве (этические нормы);</w:t>
      </w:r>
    </w:p>
    <w:p w:rsidR="00737046" w:rsidRPr="00264B4A" w:rsidRDefault="00737046" w:rsidP="00CC031B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делать выбор,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 поддержке других участников группы и педагога, как поступить.</w:t>
      </w:r>
    </w:p>
    <w:p w:rsidR="00737046" w:rsidRPr="00264B4A" w:rsidRDefault="00737046" w:rsidP="00737046">
      <w:pPr>
        <w:suppressAutoHyphens/>
        <w:spacing w:line="360" w:lineRule="auto"/>
        <w:ind w:firstLine="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Метапредметными</w:t>
      </w:r>
      <w:proofErr w:type="spell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результатами программы внеурочной деятельности по спортивно-оздоровительному направлению «</w:t>
      </w:r>
      <w:r w:rsidRPr="00264B4A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Волейбол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» - является формирование следующих универсальных учебных действий (УУД):</w:t>
      </w:r>
    </w:p>
    <w:p w:rsidR="00737046" w:rsidRPr="00264B4A" w:rsidRDefault="00737046" w:rsidP="00CC031B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Регулятивные УУД:</w:t>
      </w:r>
    </w:p>
    <w:p w:rsidR="00737046" w:rsidRPr="00264B4A" w:rsidRDefault="00737046" w:rsidP="00CC031B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Определять </w:t>
      </w:r>
      <w:r w:rsidRPr="00264B4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формулировать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цель деятельности на занятии с помощью учителя, а далее самостоятельно.</w:t>
      </w:r>
    </w:p>
    <w:p w:rsidR="00737046" w:rsidRPr="00264B4A" w:rsidRDefault="00737046" w:rsidP="00CC031B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Проговаривать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последовательность действий.</w:t>
      </w:r>
    </w:p>
    <w:p w:rsidR="00737046" w:rsidRPr="00264B4A" w:rsidRDefault="00737046" w:rsidP="00CC031B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Учить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высказывать 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своё предположение (версию) на основе данного задания, учить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работать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предложенному учителем плану, а в дальнейшем уметь самостоятельно планировать свою деятельность.</w:t>
      </w:r>
    </w:p>
    <w:p w:rsidR="00737046" w:rsidRPr="00264B4A" w:rsidRDefault="00737046" w:rsidP="00CC031B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37046" w:rsidRPr="00264B4A" w:rsidRDefault="00737046" w:rsidP="00CC031B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Учиться совместно с учителем и другими воспитанниками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давать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эмоциональную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оценку 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деятельности команды на занятии.</w:t>
      </w:r>
    </w:p>
    <w:p w:rsidR="00737046" w:rsidRPr="00264B4A" w:rsidRDefault="00737046" w:rsidP="00CC031B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37046" w:rsidRPr="00264B4A" w:rsidRDefault="00737046" w:rsidP="00737046">
      <w:pPr>
        <w:suppressAutoHyphens/>
        <w:spacing w:line="360" w:lineRule="auto"/>
        <w:ind w:left="460" w:hanging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2. Познавательные УУД:</w:t>
      </w:r>
    </w:p>
    <w:p w:rsidR="00737046" w:rsidRPr="00264B4A" w:rsidRDefault="00737046" w:rsidP="00CC031B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Добывать новые знания: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находить ответы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вопросы, используя разные источники информации, свой жизненный опыт и информацию, полученную на занятии.</w:t>
      </w:r>
    </w:p>
    <w:p w:rsidR="00737046" w:rsidRPr="00264B4A" w:rsidRDefault="00737046" w:rsidP="00CC031B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Перерабатывать полученную информацию: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делать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выводы в результате совместной работы всей команды.</w:t>
      </w:r>
    </w:p>
    <w:p w:rsidR="00737046" w:rsidRPr="00264B4A" w:rsidRDefault="00737046" w:rsidP="00CC031B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учебный материал и задания.</w:t>
      </w:r>
    </w:p>
    <w:p w:rsidR="00737046" w:rsidRPr="00264B4A" w:rsidRDefault="00737046" w:rsidP="00737046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3. Коммуникативные УУД</w:t>
      </w:r>
      <w:r w:rsidRPr="00264B4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:</w:t>
      </w:r>
    </w:p>
    <w:p w:rsidR="00737046" w:rsidRPr="00264B4A" w:rsidRDefault="00737046" w:rsidP="00CC031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Умение донести свою позицию до других: оформлять свою мысль.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Слушать 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понимать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речь других.</w:t>
      </w:r>
    </w:p>
    <w:p w:rsidR="00737046" w:rsidRPr="00264B4A" w:rsidRDefault="00737046" w:rsidP="00CC031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Совместно договариваться о правилах общения и поведения в игре и следовать им.</w:t>
      </w:r>
    </w:p>
    <w:p w:rsidR="00737046" w:rsidRPr="00264B4A" w:rsidRDefault="00737046" w:rsidP="00CC031B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Учиться выполнять различные роли в группе (лидера, исполнителя, критика).</w:t>
      </w:r>
    </w:p>
    <w:p w:rsidR="00737046" w:rsidRPr="00264B4A" w:rsidRDefault="00737046" w:rsidP="00CC031B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организация работы в парах и малых группах.</w:t>
      </w:r>
    </w:p>
    <w:p w:rsidR="00737046" w:rsidRPr="00264B4A" w:rsidRDefault="00737046" w:rsidP="00737046">
      <w:pPr>
        <w:suppressAutoHyphens/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737046" w:rsidRPr="00264B4A" w:rsidRDefault="00737046" w:rsidP="00CC031B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осознание  </w:t>
      </w:r>
      <w:proofErr w:type="gram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737046" w:rsidRPr="00264B4A" w:rsidRDefault="00737046" w:rsidP="00CC031B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737046" w:rsidRPr="00264B4A" w:rsidRDefault="00737046" w:rsidP="00737046">
      <w:pPr>
        <w:spacing w:line="360" w:lineRule="auto"/>
        <w:ind w:left="66" w:firstLine="7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собственному здоровью.</w:t>
      </w:r>
    </w:p>
    <w:p w:rsidR="00737046" w:rsidRPr="00264B4A" w:rsidRDefault="00737046" w:rsidP="007370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уровню подготовки</w:t>
      </w:r>
    </w:p>
    <w:p w:rsidR="00737046" w:rsidRPr="00264B4A" w:rsidRDefault="00737046" w:rsidP="00737046">
      <w:pPr>
        <w:spacing w:line="360" w:lineRule="auto"/>
        <w:ind w:firstLine="830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«Волейбол» обучающиеся 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264B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должны знать:</w:t>
      </w:r>
    </w:p>
    <w:p w:rsidR="00737046" w:rsidRPr="00264B4A" w:rsidRDefault="00737046" w:rsidP="00CC031B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особенности воздействия двигательной активности на организм человека;</w:t>
      </w:r>
    </w:p>
    <w:p w:rsidR="00737046" w:rsidRPr="00264B4A" w:rsidRDefault="00737046" w:rsidP="00CC031B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рационального питания;</w:t>
      </w:r>
    </w:p>
    <w:p w:rsidR="00737046" w:rsidRPr="00264B4A" w:rsidRDefault="00737046" w:rsidP="00CC031B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правила оказания первой помощи;</w:t>
      </w:r>
    </w:p>
    <w:p w:rsidR="00737046" w:rsidRPr="00264B4A" w:rsidRDefault="00737046" w:rsidP="00CC031B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способы сохранения и укрепление  здоровья;</w:t>
      </w:r>
    </w:p>
    <w:p w:rsidR="00737046" w:rsidRPr="00264B4A" w:rsidRDefault="00737046" w:rsidP="00CC031B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развития познавательной сферы;</w:t>
      </w:r>
    </w:p>
    <w:p w:rsidR="00737046" w:rsidRPr="00264B4A" w:rsidRDefault="00737046" w:rsidP="00CC031B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свои права и права других людей; </w:t>
      </w:r>
    </w:p>
    <w:p w:rsidR="00737046" w:rsidRPr="00264B4A" w:rsidRDefault="00737046" w:rsidP="00CC031B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737046" w:rsidRPr="00264B4A" w:rsidRDefault="00737046" w:rsidP="00CC031B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737046" w:rsidRPr="00264B4A" w:rsidRDefault="00737046" w:rsidP="00737046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должны уметь:</w:t>
      </w:r>
    </w:p>
    <w:p w:rsidR="00737046" w:rsidRPr="00264B4A" w:rsidRDefault="00737046" w:rsidP="00CC031B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индивидуальный режим дня и соблюдать его;</w:t>
      </w:r>
    </w:p>
    <w:p w:rsidR="00737046" w:rsidRPr="00264B4A" w:rsidRDefault="00737046" w:rsidP="00CC031B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выполнять физические упражнения для развития физических навыков;</w:t>
      </w:r>
    </w:p>
    <w:p w:rsidR="00737046" w:rsidRPr="00264B4A" w:rsidRDefault="00737046" w:rsidP="00CC031B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заботиться о своем здоровье; </w:t>
      </w:r>
    </w:p>
    <w:p w:rsidR="00737046" w:rsidRPr="00264B4A" w:rsidRDefault="00737046" w:rsidP="00CC031B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применять коммуникативные и презентационные навыки;</w:t>
      </w:r>
    </w:p>
    <w:p w:rsidR="00737046" w:rsidRPr="00264B4A" w:rsidRDefault="00737046" w:rsidP="00CC031B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оказывать первую медицинскую помощь при травмах;</w:t>
      </w:r>
    </w:p>
    <w:p w:rsidR="00737046" w:rsidRPr="00264B4A" w:rsidRDefault="00737046" w:rsidP="00CC031B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выход из стрессовых ситуаций;</w:t>
      </w:r>
    </w:p>
    <w:p w:rsidR="00737046" w:rsidRPr="00264B4A" w:rsidRDefault="00737046" w:rsidP="00CC031B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737046" w:rsidRPr="00264B4A" w:rsidRDefault="00737046" w:rsidP="00CC031B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737046" w:rsidRPr="00264B4A" w:rsidRDefault="00737046" w:rsidP="00CC031B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отвечать за свои поступки;</w:t>
      </w:r>
    </w:p>
    <w:p w:rsidR="00737046" w:rsidRPr="00264B4A" w:rsidRDefault="00737046" w:rsidP="00CC031B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отстаивать свою нравственную позицию в ситуации выбора.</w:t>
      </w:r>
    </w:p>
    <w:p w:rsidR="00737046" w:rsidRPr="00264B4A" w:rsidRDefault="00737046" w:rsidP="0073704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результате реализации программы  внеурочной деятельности по </w:t>
      </w:r>
      <w:r w:rsidRPr="00264B4A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формированию культуры здоровья у обучающихся развиваются группы качеств: 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737046" w:rsidRPr="00264B4A" w:rsidRDefault="00737046" w:rsidP="00737046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«Волейбол» обучающиеся  </w:t>
      </w:r>
      <w:r w:rsidRPr="00264B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смогут получить знания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значение волейбола в развитии физических способно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стей и совершенствовании функциональных возможностей организма занимающихся;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 безопасного поведения во время занятий волей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болом;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названия разучиваемых технических приёмов игры и основы правильной техники;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наиболее типичные ошибки при выполнении техниче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ских приёмов и тактических действий;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упражнения для развития физических способностей (скоростных, скоростно-силовых, координационных, вынос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ливости, гибкости);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контрольные упражнения (двигательные тесты) для оценки физической и технической подготовленности и тре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бования к технике и правилам их выполнения;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основное содержание правил соревнований по волей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болу;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73"/>
        </w:tabs>
        <w:spacing w:after="0" w:line="36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жесты волейбольного судьи; 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игровые упражнения, подвижные игры и эстафеты с элементами волейбола;</w:t>
      </w:r>
    </w:p>
    <w:p w:rsidR="00737046" w:rsidRPr="00264B4A" w:rsidRDefault="00737046" w:rsidP="00737046">
      <w:pPr>
        <w:spacing w:line="360" w:lineRule="auto"/>
        <w:ind w:lef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могут научиться: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91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 меры безопасности и правила профилактики травматизма на занятиях волейболом;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 технические приёмы и тактические дей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ствия;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контролировать своё самочувствие (функциональное со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стояние организма) на занятиях волейболом;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78"/>
        </w:tabs>
        <w:spacing w:after="0" w:line="36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играть в волейбол с соблюдением основных правил;</w:t>
      </w:r>
    </w:p>
    <w:p w:rsidR="00737046" w:rsidRPr="00264B4A" w:rsidRDefault="00737046" w:rsidP="00CC031B">
      <w:pPr>
        <w:numPr>
          <w:ilvl w:val="0"/>
          <w:numId w:val="1"/>
        </w:numPr>
        <w:tabs>
          <w:tab w:val="left" w:pos="563"/>
        </w:tabs>
        <w:spacing w:after="0" w:line="36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демонстрировать жесты волейбольного судьи;</w:t>
      </w:r>
    </w:p>
    <w:p w:rsidR="00264B4A" w:rsidRPr="00264B4A" w:rsidRDefault="00737046" w:rsidP="00595254">
      <w:pPr>
        <w:numPr>
          <w:ilvl w:val="0"/>
          <w:numId w:val="1"/>
        </w:numPr>
        <w:tabs>
          <w:tab w:val="left" w:pos="570"/>
        </w:tabs>
        <w:spacing w:after="0" w:line="36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 судейство по волейболу.</w:t>
      </w:r>
    </w:p>
    <w:p w:rsidR="00737046" w:rsidRPr="00264B4A" w:rsidRDefault="00737046" w:rsidP="00737046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4B4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2.СОДЕРЖАНИЕ КУРСА</w:t>
      </w:r>
    </w:p>
    <w:p w:rsidR="00153536" w:rsidRPr="00264B4A" w:rsidRDefault="00153536" w:rsidP="00ED6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внеурочной деятельности «Волейбол» направленно на 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153536" w:rsidRPr="00264B4A" w:rsidRDefault="00153536" w:rsidP="00ED6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предложенной  программе выделяются  четыре раздела:</w:t>
      </w:r>
    </w:p>
    <w:p w:rsidR="00153536" w:rsidRPr="00264B4A" w:rsidRDefault="00153536" w:rsidP="00ED642D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знаний.</w:t>
      </w:r>
    </w:p>
    <w:p w:rsidR="00153536" w:rsidRPr="00264B4A" w:rsidRDefault="00153536" w:rsidP="00ED642D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физическая подготовка.</w:t>
      </w:r>
    </w:p>
    <w:p w:rsidR="00153536" w:rsidRPr="00264B4A" w:rsidRDefault="00153536" w:rsidP="00ED642D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подготовка.</w:t>
      </w:r>
    </w:p>
    <w:p w:rsidR="00153536" w:rsidRPr="00264B4A" w:rsidRDefault="00153536" w:rsidP="00ED642D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показатели двигательной подготовленности.</w:t>
      </w:r>
    </w:p>
    <w:p w:rsidR="00153536" w:rsidRPr="00264B4A" w:rsidRDefault="00153536" w:rsidP="00ED6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«основы знаний»</w:t>
      </w: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 материал, способствующий расширению знаний учащихся о собственном организме; о гигиенических требованиях; об избранном виде спорта.</w:t>
      </w:r>
    </w:p>
    <w:p w:rsidR="00153536" w:rsidRPr="00264B4A" w:rsidRDefault="00153536" w:rsidP="00ED6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«общефизической подготовки»</w:t>
      </w: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 даны упражнения, строевые команды и другие двигательные действия. Общефизическая подготовка способствует формированию общей культуры движений, развивает определенные двигательные качества.</w:t>
      </w:r>
    </w:p>
    <w:p w:rsidR="00153536" w:rsidRPr="00264B4A" w:rsidRDefault="00153536" w:rsidP="00ED6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«специальной подготовки»</w:t>
      </w: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 материал по волейболу способствующий обучению техническим и тактическим приемам.</w:t>
      </w:r>
    </w:p>
    <w:p w:rsidR="00153536" w:rsidRPr="00264B4A" w:rsidRDefault="00153536" w:rsidP="00ED6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 разделе «Примерные показатели двигательной подготовленности»</w:t>
      </w: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приведены упражнения и тесты, помогающие следить за уровнем подготовленности </w:t>
      </w:r>
      <w:proofErr w:type="gramStart"/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3536" w:rsidRPr="00264B4A" w:rsidRDefault="00153536" w:rsidP="00ED6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нормативы по технической подготовке с учетом возраста.</w:t>
      </w:r>
    </w:p>
    <w:p w:rsidR="00153536" w:rsidRPr="00264B4A" w:rsidRDefault="00153536" w:rsidP="00ED6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Нормативы по физической подготовке.</w:t>
      </w:r>
    </w:p>
    <w:p w:rsidR="00153536" w:rsidRPr="00264B4A" w:rsidRDefault="00153536" w:rsidP="00ED6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Практическая часть</w:t>
      </w: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 более чем на 90 % представлена практическими действиями – физическими упражнениями.</w:t>
      </w:r>
    </w:p>
    <w:p w:rsidR="00153536" w:rsidRPr="00264B4A" w:rsidRDefault="00153536" w:rsidP="00ED6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Теоретическая часть</w:t>
      </w: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в себя:</w:t>
      </w:r>
    </w:p>
    <w:p w:rsidR="00153536" w:rsidRPr="00264B4A" w:rsidRDefault="00153536" w:rsidP="00ED642D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педагогом необходимых теоретических понятий,</w:t>
      </w:r>
    </w:p>
    <w:p w:rsidR="00153536" w:rsidRPr="00264B4A" w:rsidRDefault="00153536" w:rsidP="00ED642D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беседу с учащимися,</w:t>
      </w:r>
    </w:p>
    <w:p w:rsidR="00153536" w:rsidRPr="00264B4A" w:rsidRDefault="00153536" w:rsidP="00ED642D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изучаемых  технических элементов,</w:t>
      </w:r>
    </w:p>
    <w:p w:rsidR="00ED642D" w:rsidRPr="00ED642D" w:rsidRDefault="00153536" w:rsidP="00ED642D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 презентаций.</w:t>
      </w:r>
    </w:p>
    <w:p w:rsidR="00ED642D" w:rsidRPr="00ED642D" w:rsidRDefault="00ED642D" w:rsidP="00ED642D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642D" w:rsidRDefault="00ED642D" w:rsidP="00ED64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Виды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ED642D" w:rsidRDefault="00ED642D" w:rsidP="00ED642D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Игровая; </w:t>
      </w:r>
    </w:p>
    <w:p w:rsidR="00ED642D" w:rsidRDefault="00ED642D" w:rsidP="00ED642D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Спортивно-оздоровительная деятельность; </w:t>
      </w:r>
    </w:p>
    <w:p w:rsidR="00ED642D" w:rsidRDefault="00ED642D" w:rsidP="00ED642D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42D" w:rsidRDefault="00ED642D" w:rsidP="00ED642D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Формы организации внеурочной деятельности</w:t>
      </w:r>
      <w:r>
        <w:rPr>
          <w:rFonts w:ascii="Times New Roman" w:eastAsia="Times New Roman" w:hAnsi="Times New Roman" w:cs="Times New Roman"/>
          <w:lang w:eastAsia="ar-SA"/>
        </w:rPr>
        <w:t>: секции, соревнования,</w:t>
      </w:r>
    </w:p>
    <w:p w:rsidR="006049AD" w:rsidRDefault="006049AD" w:rsidP="00ED642D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53536" w:rsidRPr="00264B4A" w:rsidRDefault="00264B4A" w:rsidP="00264B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="00153536" w:rsidRPr="00264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</w:t>
      </w:r>
      <w:r w:rsidR="00644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арно-тематическое планирование </w:t>
      </w:r>
    </w:p>
    <w:p w:rsidR="00153536" w:rsidRPr="00264B4A" w:rsidRDefault="00153536" w:rsidP="001535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88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3"/>
        <w:gridCol w:w="4126"/>
        <w:gridCol w:w="2214"/>
        <w:gridCol w:w="1812"/>
        <w:gridCol w:w="1974"/>
      </w:tblGrid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Корректировка, причина</w:t>
            </w: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игрока.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7A57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в стойке приставными шагами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развивающие физические способности.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7A57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 способов перемещений (бег, остановки).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7A57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передачи сверху двумя руками.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7A57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передачи сверху двумя руками в прыжке 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передачи снизу двумя руками над собой.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передачи снизу двумя руками в парах.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верхней прямой подачи.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прямого нападающего удара.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мяча снизу двумя руками.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Эстафеты на закрепление и </w:t>
            </w: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технических приёмов и тактических действий.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мяча сверху двумя руками.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приёма мяча, отражённого сеткой.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развивающие физические способности.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одиночного блокирования.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группового блокирования (вдвоём, втроём).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страховки при блокировании.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gramEnd"/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тактических действия в нападении, защите.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</w:t>
            </w:r>
          </w:p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групповых тактических действий в нападении, защите.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командных тактических действий в нападении, защите.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Судейство учебной игры в волейбол.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C8B" w:rsidRPr="00264B4A" w:rsidTr="00812C8B">
        <w:trPr>
          <w:jc w:val="center"/>
        </w:trPr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C8B" w:rsidRPr="00264B4A" w:rsidRDefault="00812C8B" w:rsidP="001535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2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Pr="00264B4A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2C8B" w:rsidRDefault="00812C8B" w:rsidP="00153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B4A" w:rsidRDefault="00264B4A" w:rsidP="00264B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4B4A" w:rsidRDefault="00264B4A" w:rsidP="00264B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9AD" w:rsidRDefault="006049AD" w:rsidP="00264B4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64B4A" w:rsidRPr="002F340F" w:rsidRDefault="00264B4A" w:rsidP="00264B4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340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264B4A" w:rsidRDefault="00264B4A" w:rsidP="00264B4A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Сводная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учёта распределения программного материала</w:t>
      </w:r>
    </w:p>
    <w:p w:rsidR="00264B4A" w:rsidRPr="00112176" w:rsidRDefault="00264B4A" w:rsidP="00264B4A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внеурочному курсу «Азбука волейбола»</w:t>
      </w:r>
    </w:p>
    <w:p w:rsidR="00264B4A" w:rsidRPr="00C574D2" w:rsidRDefault="00264B4A" w:rsidP="00264B4A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12176">
        <w:rPr>
          <w:rFonts w:ascii="Times New Roman" w:eastAsia="Calibri" w:hAnsi="Times New Roman" w:cs="Times New Roman"/>
          <w:b/>
          <w:sz w:val="24"/>
          <w:szCs w:val="24"/>
        </w:rPr>
        <w:t xml:space="preserve">Класс  </w:t>
      </w:r>
      <w:r w:rsidR="00644D67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4B4A" w:rsidRDefault="00264B4A" w:rsidP="00264B4A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12176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  </w:t>
      </w:r>
      <w:r>
        <w:rPr>
          <w:rFonts w:ascii="Times New Roman" w:eastAsia="Calibri" w:hAnsi="Times New Roman" w:cs="Times New Roman"/>
          <w:sz w:val="24"/>
          <w:szCs w:val="24"/>
        </w:rPr>
        <w:t>Якунин А.И.</w:t>
      </w:r>
    </w:p>
    <w:p w:rsidR="00264B4A" w:rsidRPr="00C1781B" w:rsidRDefault="00DF3AE6" w:rsidP="00264B4A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часов на 202</w:t>
      </w:r>
      <w:r w:rsidR="00BE22C2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BE22C2">
        <w:rPr>
          <w:rFonts w:ascii="Times New Roman" w:eastAsia="Calibri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264B4A" w:rsidRPr="00112176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</w:tblGrid>
      <w:tr w:rsidR="00264B4A" w:rsidRPr="00112176" w:rsidTr="00F367F5">
        <w:trPr>
          <w:trHeight w:val="44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264B4A" w:rsidRPr="00112176" w:rsidTr="00F367F5">
        <w:trPr>
          <w:trHeight w:val="40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34       </w:t>
            </w:r>
          </w:p>
        </w:tc>
      </w:tr>
      <w:tr w:rsidR="00264B4A" w:rsidRPr="00112176" w:rsidTr="00F367F5">
        <w:trPr>
          <w:trHeight w:val="4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        </w:t>
            </w:r>
          </w:p>
        </w:tc>
      </w:tr>
      <w:tr w:rsidR="00264B4A" w:rsidRPr="00112176" w:rsidTr="00F367F5">
        <w:trPr>
          <w:trHeight w:val="41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плановых к/</w:t>
            </w:r>
            <w:proofErr w:type="gramStart"/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(л/р)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A" w:rsidRPr="00112176" w:rsidRDefault="00264B4A" w:rsidP="00F367F5">
            <w:pPr>
              <w:tabs>
                <w:tab w:val="left" w:pos="32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B4A" w:rsidRPr="00112176" w:rsidTr="00F367F5">
        <w:trPr>
          <w:trHeight w:val="3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административных к/</w:t>
            </w:r>
            <w:proofErr w:type="gramStart"/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4B4A" w:rsidRDefault="00264B4A" w:rsidP="00264B4A">
      <w:pPr>
        <w:shd w:val="clear" w:color="auto" w:fill="FFFFFF"/>
        <w:ind w:firstLine="284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</w:p>
    <w:p w:rsidR="00264B4A" w:rsidRPr="00112176" w:rsidRDefault="00264B4A" w:rsidP="00264B4A">
      <w:pPr>
        <w:shd w:val="clear" w:color="auto" w:fill="FFFFFF"/>
        <w:ind w:firstLine="284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112176">
        <w:rPr>
          <w:rFonts w:ascii="Times New Roman" w:eastAsia="Calibri" w:hAnsi="Times New Roman" w:cs="Times New Roman"/>
          <w:b/>
          <w:spacing w:val="-7"/>
          <w:sz w:val="24"/>
          <w:szCs w:val="24"/>
        </w:rPr>
        <w:t>Сводная ведомость часов за год</w:t>
      </w:r>
    </w:p>
    <w:p w:rsidR="00264B4A" w:rsidRPr="00112176" w:rsidRDefault="00264B4A" w:rsidP="00264B4A">
      <w:pPr>
        <w:spacing w:line="1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6"/>
        <w:gridCol w:w="2321"/>
      </w:tblGrid>
      <w:tr w:rsidR="00264B4A" w:rsidRPr="00112176" w:rsidTr="00F367F5">
        <w:trPr>
          <w:trHeight w:hRule="exact" w:val="774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Учебные четверти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</w:tc>
      </w:tr>
      <w:tr w:rsidR="00264B4A" w:rsidRPr="00112176" w:rsidTr="00F367F5">
        <w:trPr>
          <w:trHeight w:hRule="exact" w:val="274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B4A" w:rsidRPr="00112176" w:rsidRDefault="00264B4A" w:rsidP="00F36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64B4A" w:rsidRPr="00112176" w:rsidTr="00F367F5">
        <w:trPr>
          <w:trHeight w:hRule="exact" w:val="278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4B4A" w:rsidRPr="00112176" w:rsidRDefault="00264B4A" w:rsidP="00F367F5">
            <w:pPr>
              <w:shd w:val="clear" w:color="auto" w:fill="FFFFFF"/>
              <w:ind w:left="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264B4A" w:rsidRPr="00112176" w:rsidTr="00F367F5">
        <w:trPr>
          <w:trHeight w:hRule="exact" w:val="288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64B4A" w:rsidRPr="00112176" w:rsidTr="00F367F5">
        <w:trPr>
          <w:trHeight w:hRule="exact" w:val="283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64B4A" w:rsidRPr="00112176" w:rsidTr="00F367F5">
        <w:trPr>
          <w:trHeight w:hRule="exact" w:val="30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264B4A" w:rsidRDefault="00264B4A" w:rsidP="00264B4A">
      <w:pPr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4B4A" w:rsidRPr="00053481" w:rsidRDefault="00264B4A" w:rsidP="00264B4A">
      <w:pPr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2176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часов по разделам </w:t>
      </w:r>
      <w:r>
        <w:rPr>
          <w:rFonts w:ascii="Times New Roman" w:eastAsia="Calibri" w:hAnsi="Times New Roman" w:cs="Times New Roman"/>
          <w:b/>
          <w:sz w:val="24"/>
          <w:szCs w:val="24"/>
        </w:rPr>
        <w:t>внеурочного курса «</w:t>
      </w:r>
      <w:r w:rsidR="00644D67">
        <w:rPr>
          <w:rFonts w:ascii="Times New Roman" w:hAnsi="Times New Roman" w:cs="Times New Roman"/>
          <w:b/>
          <w:sz w:val="24"/>
          <w:szCs w:val="24"/>
        </w:rPr>
        <w:t>Азбука волейбола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64B4A" w:rsidRPr="00112176" w:rsidRDefault="00264B4A" w:rsidP="00264B4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4"/>
        <w:gridCol w:w="5213"/>
        <w:gridCol w:w="897"/>
        <w:gridCol w:w="1460"/>
        <w:gridCol w:w="808"/>
      </w:tblGrid>
      <w:tr w:rsidR="00264B4A" w:rsidRPr="006049AD" w:rsidTr="00264B4A">
        <w:trPr>
          <w:trHeight w:val="252"/>
        </w:trPr>
        <w:tc>
          <w:tcPr>
            <w:tcW w:w="694" w:type="dxa"/>
            <w:vMerge w:val="restart"/>
          </w:tcPr>
          <w:p w:rsidR="00264B4A" w:rsidRPr="006049AD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B4A" w:rsidRPr="006049AD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49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49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13" w:type="dxa"/>
            <w:vMerge w:val="restart"/>
            <w:vAlign w:val="center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65" w:type="dxa"/>
            <w:gridSpan w:val="3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64B4A" w:rsidRPr="006049AD" w:rsidTr="00264B4A">
        <w:trPr>
          <w:trHeight w:val="378"/>
        </w:trPr>
        <w:tc>
          <w:tcPr>
            <w:tcW w:w="694" w:type="dxa"/>
            <w:vMerge/>
          </w:tcPr>
          <w:p w:rsidR="00264B4A" w:rsidRPr="006049AD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  <w:vMerge/>
            <w:vAlign w:val="center"/>
          </w:tcPr>
          <w:p w:rsidR="00264B4A" w:rsidRPr="006049AD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64B4A" w:rsidRPr="006049AD" w:rsidTr="00264B4A">
        <w:tc>
          <w:tcPr>
            <w:tcW w:w="694" w:type="dxa"/>
            <w:vMerge/>
          </w:tcPr>
          <w:p w:rsidR="00264B4A" w:rsidRPr="006049AD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  <w:vMerge/>
          </w:tcPr>
          <w:p w:rsidR="00264B4A" w:rsidRPr="006049AD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264B4A" w:rsidRPr="006049AD" w:rsidRDefault="00644D67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808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B4A" w:rsidRPr="006049AD" w:rsidTr="00264B4A">
        <w:tc>
          <w:tcPr>
            <w:tcW w:w="694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264B4A" w:rsidRPr="006049AD" w:rsidRDefault="00264B4A" w:rsidP="00F3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знаний</w:t>
            </w:r>
          </w:p>
        </w:tc>
        <w:tc>
          <w:tcPr>
            <w:tcW w:w="3165" w:type="dxa"/>
            <w:gridSpan w:val="3"/>
            <w:vAlign w:val="center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sz w:val="24"/>
                <w:szCs w:val="24"/>
              </w:rPr>
              <w:t>в процессе занятий</w:t>
            </w:r>
          </w:p>
        </w:tc>
      </w:tr>
      <w:tr w:rsidR="00264B4A" w:rsidRPr="006049AD" w:rsidTr="00264B4A">
        <w:tc>
          <w:tcPr>
            <w:tcW w:w="694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264B4A" w:rsidRPr="006049AD" w:rsidRDefault="00264B4A" w:rsidP="00F3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897" w:type="dxa"/>
            <w:vAlign w:val="center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8" w:type="dxa"/>
            <w:vAlign w:val="center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A" w:rsidRPr="006049AD" w:rsidTr="00264B4A">
        <w:tc>
          <w:tcPr>
            <w:tcW w:w="694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264B4A" w:rsidRPr="006049AD" w:rsidRDefault="00264B4A" w:rsidP="00F3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Специальная подготовка</w:t>
            </w:r>
          </w:p>
        </w:tc>
        <w:tc>
          <w:tcPr>
            <w:tcW w:w="897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A" w:rsidRPr="006049AD" w:rsidTr="00264B4A">
        <w:tc>
          <w:tcPr>
            <w:tcW w:w="694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264B4A" w:rsidRPr="006049AD" w:rsidRDefault="00264B4A" w:rsidP="00F3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показатели двигательной подготовленности</w:t>
            </w:r>
          </w:p>
        </w:tc>
        <w:tc>
          <w:tcPr>
            <w:tcW w:w="897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sz w:val="24"/>
                <w:szCs w:val="24"/>
              </w:rPr>
              <w:t>в процессе занятий</w:t>
            </w:r>
          </w:p>
        </w:tc>
        <w:tc>
          <w:tcPr>
            <w:tcW w:w="808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A" w:rsidRPr="006049AD" w:rsidTr="00264B4A">
        <w:trPr>
          <w:trHeight w:val="286"/>
        </w:trPr>
        <w:tc>
          <w:tcPr>
            <w:tcW w:w="694" w:type="dxa"/>
          </w:tcPr>
          <w:p w:rsidR="00264B4A" w:rsidRPr="006049AD" w:rsidRDefault="00264B4A" w:rsidP="00F3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264B4A" w:rsidRPr="006049AD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97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264B4A" w:rsidRPr="006049AD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A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264B4A" w:rsidRPr="006049AD" w:rsidRDefault="00264B4A" w:rsidP="00264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4B4A" w:rsidRPr="007828B2" w:rsidRDefault="00264B4A" w:rsidP="0026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536" w:rsidRPr="00264B4A" w:rsidRDefault="00153536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sectPr w:rsidR="00153536" w:rsidRPr="00264B4A" w:rsidSect="006049AD">
      <w:headerReference w:type="default" r:id="rId9"/>
      <w:footerReference w:type="default" r:id="rId10"/>
      <w:pgSz w:w="11906" w:h="16838"/>
      <w:pgMar w:top="993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1E" w:rsidRDefault="00E1591E" w:rsidP="00AC1EF9">
      <w:pPr>
        <w:spacing w:after="0" w:line="240" w:lineRule="auto"/>
      </w:pPr>
      <w:r>
        <w:separator/>
      </w:r>
    </w:p>
  </w:endnote>
  <w:endnote w:type="continuationSeparator" w:id="0">
    <w:p w:rsidR="00E1591E" w:rsidRDefault="00E1591E" w:rsidP="00A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641194"/>
      <w:docPartObj>
        <w:docPartGallery w:val="Page Numbers (Bottom of Page)"/>
        <w:docPartUnique/>
      </w:docPartObj>
    </w:sdtPr>
    <w:sdtEndPr/>
    <w:sdtContent>
      <w:p w:rsidR="00ED642D" w:rsidRDefault="00ED6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2C2">
          <w:rPr>
            <w:noProof/>
          </w:rPr>
          <w:t>10</w:t>
        </w:r>
        <w:r>
          <w:fldChar w:fldCharType="end"/>
        </w:r>
      </w:p>
    </w:sdtContent>
  </w:sdt>
  <w:p w:rsidR="00ED642D" w:rsidRDefault="00ED64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1E" w:rsidRDefault="00E1591E" w:rsidP="00AC1EF9">
      <w:pPr>
        <w:spacing w:after="0" w:line="240" w:lineRule="auto"/>
      </w:pPr>
      <w:r>
        <w:separator/>
      </w:r>
    </w:p>
  </w:footnote>
  <w:footnote w:type="continuationSeparator" w:id="0">
    <w:p w:rsidR="00E1591E" w:rsidRDefault="00E1591E" w:rsidP="00A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2D" w:rsidRDefault="00ED642D">
    <w:pPr>
      <w:pStyle w:val="af3"/>
    </w:pPr>
  </w:p>
  <w:p w:rsidR="00ED642D" w:rsidRDefault="00ED642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0">
    <w:nsid w:val="2C15575D"/>
    <w:multiLevelType w:val="multilevel"/>
    <w:tmpl w:val="C16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13ADB"/>
    <w:multiLevelType w:val="multilevel"/>
    <w:tmpl w:val="1EFAB3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5F6DCA"/>
    <w:multiLevelType w:val="multilevel"/>
    <w:tmpl w:val="52C2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6"/>
  </w:num>
  <w:num w:numId="8">
    <w:abstractNumId w:val="17"/>
  </w:num>
  <w:num w:numId="9">
    <w:abstractNumId w:val="14"/>
  </w:num>
  <w:num w:numId="10">
    <w:abstractNumId w:val="13"/>
  </w:num>
  <w:num w:numId="11">
    <w:abstractNumId w:val="1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54"/>
    <w:rsid w:val="00006822"/>
    <w:rsid w:val="00153536"/>
    <w:rsid w:val="001D23A2"/>
    <w:rsid w:val="00214740"/>
    <w:rsid w:val="00241421"/>
    <w:rsid w:val="00264895"/>
    <w:rsid w:val="00264B4A"/>
    <w:rsid w:val="002841BA"/>
    <w:rsid w:val="00387615"/>
    <w:rsid w:val="003D5F05"/>
    <w:rsid w:val="004B63A1"/>
    <w:rsid w:val="004E3FBB"/>
    <w:rsid w:val="005131FC"/>
    <w:rsid w:val="00594068"/>
    <w:rsid w:val="00595254"/>
    <w:rsid w:val="006049AD"/>
    <w:rsid w:val="00644D67"/>
    <w:rsid w:val="00656D39"/>
    <w:rsid w:val="00686637"/>
    <w:rsid w:val="00736561"/>
    <w:rsid w:val="00737046"/>
    <w:rsid w:val="007A5795"/>
    <w:rsid w:val="007C5510"/>
    <w:rsid w:val="00812C8B"/>
    <w:rsid w:val="008D4621"/>
    <w:rsid w:val="00915A5F"/>
    <w:rsid w:val="0095708E"/>
    <w:rsid w:val="009A0493"/>
    <w:rsid w:val="00A175C9"/>
    <w:rsid w:val="00A207F2"/>
    <w:rsid w:val="00A216C7"/>
    <w:rsid w:val="00A72064"/>
    <w:rsid w:val="00A82100"/>
    <w:rsid w:val="00AB58D7"/>
    <w:rsid w:val="00AC1EF9"/>
    <w:rsid w:val="00AF304B"/>
    <w:rsid w:val="00B2673C"/>
    <w:rsid w:val="00B443DF"/>
    <w:rsid w:val="00B44401"/>
    <w:rsid w:val="00BB4C33"/>
    <w:rsid w:val="00BE22C2"/>
    <w:rsid w:val="00CA1043"/>
    <w:rsid w:val="00CC031B"/>
    <w:rsid w:val="00DA0300"/>
    <w:rsid w:val="00DF3AE6"/>
    <w:rsid w:val="00E1591E"/>
    <w:rsid w:val="00ED642D"/>
    <w:rsid w:val="00F95B76"/>
    <w:rsid w:val="00FB3639"/>
    <w:rsid w:val="00FD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95254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5254"/>
    <w:rPr>
      <w:rFonts w:ascii="Georgia" w:eastAsia="Times New Roman" w:hAnsi="Georgia" w:cs="Times New Roman"/>
      <w:b/>
      <w:bCs/>
      <w:i/>
      <w:i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5254"/>
    <w:pPr>
      <w:spacing w:after="0" w:line="240" w:lineRule="auto"/>
    </w:pPr>
    <w:rPr>
      <w:rFonts w:ascii="Tahoma" w:eastAsia="Tahoma" w:hAnsi="Tahoma" w:cs="Tahoma"/>
      <w:color w:val="00000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54"/>
    <w:rPr>
      <w:rFonts w:ascii="Tahoma" w:eastAsia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595254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">
    <w:name w:val="Default"/>
    <w:rsid w:val="005952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5952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95254"/>
    <w:rPr>
      <w:rFonts w:eastAsiaTheme="minorHAnsi"/>
      <w:lang w:eastAsia="en-US"/>
    </w:rPr>
  </w:style>
  <w:style w:type="table" w:styleId="a8">
    <w:name w:val="Table Grid"/>
    <w:basedOn w:val="a1"/>
    <w:uiPriority w:val="59"/>
    <w:rsid w:val="00595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95254"/>
  </w:style>
  <w:style w:type="character" w:customStyle="1" w:styleId="a9">
    <w:name w:val="Основной текст_"/>
    <w:basedOn w:val="a0"/>
    <w:link w:val="1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link w:val="ab"/>
    <w:rsid w:val="005952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pt-1pt">
    <w:name w:val="Колонтитул + Trebuchet MS;9 pt;Интервал -1 pt"/>
    <w:basedOn w:val="aa"/>
    <w:rsid w:val="00595254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c">
    <w:name w:val="Основной текст + Курсив"/>
    <w:basedOn w:val="a9"/>
    <w:rsid w:val="0059525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Основной текст1"/>
    <w:basedOn w:val="a"/>
    <w:link w:val="a9"/>
    <w:rsid w:val="00595254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59525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595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595254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ad">
    <w:name w:val="Основной текст + Полужирный"/>
    <w:basedOn w:val="a9"/>
    <w:rsid w:val="00595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9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95254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2">
    <w:name w:val="Заголовок №2_"/>
    <w:basedOn w:val="a0"/>
    <w:link w:val="2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952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95254"/>
    <w:pPr>
      <w:shd w:val="clear" w:color="auto" w:fill="FFFFFF"/>
      <w:spacing w:before="3840" w:after="0" w:line="216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5952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595254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Подпись к картинке (2)_"/>
    <w:basedOn w:val="a0"/>
    <w:link w:val="22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5952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0">
    <w:name w:val="Основной текст (11)_"/>
    <w:basedOn w:val="a0"/>
    <w:link w:val="111"/>
    <w:rsid w:val="0059525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595254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95254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3">
    <w:name w:val="Основной текст (2)_"/>
    <w:basedOn w:val="a0"/>
    <w:link w:val="24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95254"/>
    <w:pPr>
      <w:shd w:val="clear" w:color="auto" w:fill="FFFFFF"/>
      <w:spacing w:before="1380" w:after="3840" w:line="216" w:lineRule="exact"/>
      <w:jc w:val="center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59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595254"/>
    <w:rPr>
      <w:b/>
      <w:bCs/>
    </w:rPr>
  </w:style>
  <w:style w:type="paragraph" w:styleId="af0">
    <w:name w:val="Body Text"/>
    <w:basedOn w:val="a"/>
    <w:link w:val="af1"/>
    <w:rsid w:val="005952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95254"/>
    <w:rPr>
      <w:rFonts w:ascii="Times New Roman" w:eastAsia="Times New Roman" w:hAnsi="Times New Roman" w:cs="Times New Roman"/>
      <w:sz w:val="28"/>
      <w:szCs w:val="24"/>
    </w:rPr>
  </w:style>
  <w:style w:type="character" w:styleId="af2">
    <w:name w:val="Emphasis"/>
    <w:basedOn w:val="a0"/>
    <w:qFormat/>
    <w:rsid w:val="00595254"/>
    <w:rPr>
      <w:i/>
      <w:iCs/>
    </w:rPr>
  </w:style>
  <w:style w:type="paragraph" w:styleId="af3">
    <w:name w:val="header"/>
    <w:basedOn w:val="a"/>
    <w:link w:val="af4"/>
    <w:uiPriority w:val="99"/>
    <w:unhideWhenUsed/>
    <w:rsid w:val="00595254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595254"/>
    <w:rPr>
      <w:rFonts w:ascii="Tahoma" w:eastAsia="Tahoma" w:hAnsi="Tahoma" w:cs="Tahoma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595254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595254"/>
    <w:pPr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40">
    <w:name w:val="Заголовок №4"/>
    <w:basedOn w:val="a"/>
    <w:link w:val="4"/>
    <w:rsid w:val="00595254"/>
    <w:pPr>
      <w:shd w:val="clear" w:color="auto" w:fill="FFFFFF"/>
      <w:spacing w:after="660" w:line="0" w:lineRule="atLeast"/>
      <w:ind w:hanging="940"/>
      <w:outlineLvl w:val="3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0pt">
    <w:name w:val="Основной текст + Полужирный;Интервал 0 pt"/>
    <w:basedOn w:val="a9"/>
    <w:rsid w:val="00595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9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595254"/>
    <w:pPr>
      <w:shd w:val="clear" w:color="auto" w:fill="FFFFFF"/>
      <w:spacing w:after="0" w:line="480" w:lineRule="exact"/>
      <w:ind w:hanging="320"/>
      <w:outlineLvl w:val="2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5">
    <w:name w:val="Основной текст (5)_"/>
    <w:basedOn w:val="a0"/>
    <w:link w:val="50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5254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1)_"/>
    <w:basedOn w:val="a0"/>
    <w:link w:val="610"/>
    <w:rsid w:val="00595254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595254"/>
    <w:pPr>
      <w:shd w:val="clear" w:color="auto" w:fill="FFFFFF"/>
      <w:spacing w:after="0" w:line="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basedOn w:val="5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basedOn w:val="a0"/>
    <w:link w:val="620"/>
    <w:rsid w:val="00595254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595254"/>
    <w:pPr>
      <w:shd w:val="clear" w:color="auto" w:fill="FFFFFF"/>
      <w:spacing w:after="0" w:line="0" w:lineRule="atLeast"/>
    </w:pPr>
    <w:rPr>
      <w:rFonts w:ascii="Georgia" w:eastAsia="Georgia" w:hAnsi="Georgia" w:cs="Georgia"/>
      <w:sz w:val="33"/>
      <w:szCs w:val="33"/>
    </w:rPr>
  </w:style>
  <w:style w:type="character" w:customStyle="1" w:styleId="33">
    <w:name w:val="Основной текст (3)_"/>
    <w:basedOn w:val="a0"/>
    <w:link w:val="34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95254"/>
    <w:pPr>
      <w:shd w:val="clear" w:color="auto" w:fill="FFFFFF"/>
      <w:spacing w:after="0" w:line="490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125pt">
    <w:name w:val="Колонтитул + 12;5 pt"/>
    <w:basedOn w:val="aa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5">
    <w:name w:val="No Spacing"/>
    <w:link w:val="af6"/>
    <w:uiPriority w:val="1"/>
    <w:qFormat/>
    <w:rsid w:val="00595254"/>
    <w:pPr>
      <w:spacing w:after="0" w:line="240" w:lineRule="auto"/>
    </w:pPr>
    <w:rPr>
      <w:lang w:eastAsia="en-US"/>
    </w:rPr>
  </w:style>
  <w:style w:type="character" w:customStyle="1" w:styleId="af6">
    <w:name w:val="Без интервала Знак"/>
    <w:basedOn w:val="a0"/>
    <w:link w:val="af5"/>
    <w:uiPriority w:val="1"/>
    <w:rsid w:val="00595254"/>
    <w:rPr>
      <w:lang w:eastAsia="en-US"/>
    </w:rPr>
  </w:style>
  <w:style w:type="paragraph" w:customStyle="1" w:styleId="ParagraphStyle">
    <w:name w:val="Paragraph Style"/>
    <w:rsid w:val="00595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4740"/>
  </w:style>
  <w:style w:type="character" w:customStyle="1" w:styleId="14">
    <w:name w:val="Основной текст + Полужирный1"/>
    <w:aliases w:val="Интервал 0 pt"/>
    <w:basedOn w:val="a9"/>
    <w:rsid w:val="00A175C9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  <w:lang w:bidi="ar-SA"/>
    </w:rPr>
  </w:style>
  <w:style w:type="paragraph" w:customStyle="1" w:styleId="af7">
    <w:name w:val="Базовый"/>
    <w:rsid w:val="007370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">
    <w:name w:val="c27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7046"/>
  </w:style>
  <w:style w:type="paragraph" w:customStyle="1" w:styleId="c9">
    <w:name w:val="c9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37046"/>
  </w:style>
  <w:style w:type="paragraph" w:customStyle="1" w:styleId="c10">
    <w:name w:val="c10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1">
    <w:name w:val="c91"/>
    <w:basedOn w:val="a0"/>
    <w:rsid w:val="00737046"/>
  </w:style>
  <w:style w:type="paragraph" w:customStyle="1" w:styleId="c1">
    <w:name w:val="c1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37046"/>
  </w:style>
  <w:style w:type="character" w:customStyle="1" w:styleId="c16">
    <w:name w:val="c16"/>
    <w:basedOn w:val="a0"/>
    <w:rsid w:val="00737046"/>
  </w:style>
  <w:style w:type="paragraph" w:customStyle="1" w:styleId="c102">
    <w:name w:val="c102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95254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5254"/>
    <w:rPr>
      <w:rFonts w:ascii="Georgia" w:eastAsia="Times New Roman" w:hAnsi="Georgia" w:cs="Times New Roman"/>
      <w:b/>
      <w:bCs/>
      <w:i/>
      <w:i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5254"/>
    <w:pPr>
      <w:spacing w:after="0" w:line="240" w:lineRule="auto"/>
    </w:pPr>
    <w:rPr>
      <w:rFonts w:ascii="Tahoma" w:eastAsia="Tahoma" w:hAnsi="Tahoma" w:cs="Tahoma"/>
      <w:color w:val="00000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54"/>
    <w:rPr>
      <w:rFonts w:ascii="Tahoma" w:eastAsia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595254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">
    <w:name w:val="Default"/>
    <w:rsid w:val="005952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5952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95254"/>
    <w:rPr>
      <w:rFonts w:eastAsiaTheme="minorHAnsi"/>
      <w:lang w:eastAsia="en-US"/>
    </w:rPr>
  </w:style>
  <w:style w:type="table" w:styleId="a8">
    <w:name w:val="Table Grid"/>
    <w:basedOn w:val="a1"/>
    <w:uiPriority w:val="59"/>
    <w:rsid w:val="00595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95254"/>
  </w:style>
  <w:style w:type="character" w:customStyle="1" w:styleId="a9">
    <w:name w:val="Основной текст_"/>
    <w:basedOn w:val="a0"/>
    <w:link w:val="1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link w:val="ab"/>
    <w:rsid w:val="005952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pt-1pt">
    <w:name w:val="Колонтитул + Trebuchet MS;9 pt;Интервал -1 pt"/>
    <w:basedOn w:val="aa"/>
    <w:rsid w:val="00595254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c">
    <w:name w:val="Основной текст + Курсив"/>
    <w:basedOn w:val="a9"/>
    <w:rsid w:val="0059525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Основной текст1"/>
    <w:basedOn w:val="a"/>
    <w:link w:val="a9"/>
    <w:rsid w:val="00595254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59525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595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595254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ad">
    <w:name w:val="Основной текст + Полужирный"/>
    <w:basedOn w:val="a9"/>
    <w:rsid w:val="00595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9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95254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2">
    <w:name w:val="Заголовок №2_"/>
    <w:basedOn w:val="a0"/>
    <w:link w:val="2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952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95254"/>
    <w:pPr>
      <w:shd w:val="clear" w:color="auto" w:fill="FFFFFF"/>
      <w:spacing w:before="3840" w:after="0" w:line="216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5952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595254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Подпись к картинке (2)_"/>
    <w:basedOn w:val="a0"/>
    <w:link w:val="22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5952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0">
    <w:name w:val="Основной текст (11)_"/>
    <w:basedOn w:val="a0"/>
    <w:link w:val="111"/>
    <w:rsid w:val="0059525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595254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95254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3">
    <w:name w:val="Основной текст (2)_"/>
    <w:basedOn w:val="a0"/>
    <w:link w:val="24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95254"/>
    <w:pPr>
      <w:shd w:val="clear" w:color="auto" w:fill="FFFFFF"/>
      <w:spacing w:before="1380" w:after="3840" w:line="216" w:lineRule="exact"/>
      <w:jc w:val="center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59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595254"/>
    <w:rPr>
      <w:b/>
      <w:bCs/>
    </w:rPr>
  </w:style>
  <w:style w:type="paragraph" w:styleId="af0">
    <w:name w:val="Body Text"/>
    <w:basedOn w:val="a"/>
    <w:link w:val="af1"/>
    <w:rsid w:val="005952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95254"/>
    <w:rPr>
      <w:rFonts w:ascii="Times New Roman" w:eastAsia="Times New Roman" w:hAnsi="Times New Roman" w:cs="Times New Roman"/>
      <w:sz w:val="28"/>
      <w:szCs w:val="24"/>
    </w:rPr>
  </w:style>
  <w:style w:type="character" w:styleId="af2">
    <w:name w:val="Emphasis"/>
    <w:basedOn w:val="a0"/>
    <w:qFormat/>
    <w:rsid w:val="00595254"/>
    <w:rPr>
      <w:i/>
      <w:iCs/>
    </w:rPr>
  </w:style>
  <w:style w:type="paragraph" w:styleId="af3">
    <w:name w:val="header"/>
    <w:basedOn w:val="a"/>
    <w:link w:val="af4"/>
    <w:uiPriority w:val="99"/>
    <w:unhideWhenUsed/>
    <w:rsid w:val="00595254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595254"/>
    <w:rPr>
      <w:rFonts w:ascii="Tahoma" w:eastAsia="Tahoma" w:hAnsi="Tahoma" w:cs="Tahoma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595254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595254"/>
    <w:pPr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40">
    <w:name w:val="Заголовок №4"/>
    <w:basedOn w:val="a"/>
    <w:link w:val="4"/>
    <w:rsid w:val="00595254"/>
    <w:pPr>
      <w:shd w:val="clear" w:color="auto" w:fill="FFFFFF"/>
      <w:spacing w:after="660" w:line="0" w:lineRule="atLeast"/>
      <w:ind w:hanging="940"/>
      <w:outlineLvl w:val="3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0pt">
    <w:name w:val="Основной текст + Полужирный;Интервал 0 pt"/>
    <w:basedOn w:val="a9"/>
    <w:rsid w:val="00595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9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595254"/>
    <w:pPr>
      <w:shd w:val="clear" w:color="auto" w:fill="FFFFFF"/>
      <w:spacing w:after="0" w:line="480" w:lineRule="exact"/>
      <w:ind w:hanging="320"/>
      <w:outlineLvl w:val="2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5">
    <w:name w:val="Основной текст (5)_"/>
    <w:basedOn w:val="a0"/>
    <w:link w:val="50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5254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1)_"/>
    <w:basedOn w:val="a0"/>
    <w:link w:val="610"/>
    <w:rsid w:val="00595254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595254"/>
    <w:pPr>
      <w:shd w:val="clear" w:color="auto" w:fill="FFFFFF"/>
      <w:spacing w:after="0" w:line="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basedOn w:val="5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basedOn w:val="a0"/>
    <w:link w:val="620"/>
    <w:rsid w:val="00595254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595254"/>
    <w:pPr>
      <w:shd w:val="clear" w:color="auto" w:fill="FFFFFF"/>
      <w:spacing w:after="0" w:line="0" w:lineRule="atLeast"/>
    </w:pPr>
    <w:rPr>
      <w:rFonts w:ascii="Georgia" w:eastAsia="Georgia" w:hAnsi="Georgia" w:cs="Georgia"/>
      <w:sz w:val="33"/>
      <w:szCs w:val="33"/>
    </w:rPr>
  </w:style>
  <w:style w:type="character" w:customStyle="1" w:styleId="33">
    <w:name w:val="Основной текст (3)_"/>
    <w:basedOn w:val="a0"/>
    <w:link w:val="34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95254"/>
    <w:pPr>
      <w:shd w:val="clear" w:color="auto" w:fill="FFFFFF"/>
      <w:spacing w:after="0" w:line="490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125pt">
    <w:name w:val="Колонтитул + 12;5 pt"/>
    <w:basedOn w:val="aa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5">
    <w:name w:val="No Spacing"/>
    <w:link w:val="af6"/>
    <w:uiPriority w:val="1"/>
    <w:qFormat/>
    <w:rsid w:val="00595254"/>
    <w:pPr>
      <w:spacing w:after="0" w:line="240" w:lineRule="auto"/>
    </w:pPr>
    <w:rPr>
      <w:lang w:eastAsia="en-US"/>
    </w:rPr>
  </w:style>
  <w:style w:type="character" w:customStyle="1" w:styleId="af6">
    <w:name w:val="Без интервала Знак"/>
    <w:basedOn w:val="a0"/>
    <w:link w:val="af5"/>
    <w:uiPriority w:val="1"/>
    <w:rsid w:val="00595254"/>
    <w:rPr>
      <w:lang w:eastAsia="en-US"/>
    </w:rPr>
  </w:style>
  <w:style w:type="paragraph" w:customStyle="1" w:styleId="ParagraphStyle">
    <w:name w:val="Paragraph Style"/>
    <w:rsid w:val="00595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4740"/>
  </w:style>
  <w:style w:type="character" w:customStyle="1" w:styleId="14">
    <w:name w:val="Основной текст + Полужирный1"/>
    <w:aliases w:val="Интервал 0 pt"/>
    <w:basedOn w:val="a9"/>
    <w:rsid w:val="00A175C9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  <w:lang w:bidi="ar-SA"/>
    </w:rPr>
  </w:style>
  <w:style w:type="paragraph" w:customStyle="1" w:styleId="af7">
    <w:name w:val="Базовый"/>
    <w:rsid w:val="007370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">
    <w:name w:val="c27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7046"/>
  </w:style>
  <w:style w:type="paragraph" w:customStyle="1" w:styleId="c9">
    <w:name w:val="c9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37046"/>
  </w:style>
  <w:style w:type="paragraph" w:customStyle="1" w:styleId="c10">
    <w:name w:val="c10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1">
    <w:name w:val="c91"/>
    <w:basedOn w:val="a0"/>
    <w:rsid w:val="00737046"/>
  </w:style>
  <w:style w:type="paragraph" w:customStyle="1" w:styleId="c1">
    <w:name w:val="c1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37046"/>
  </w:style>
  <w:style w:type="character" w:customStyle="1" w:styleId="c16">
    <w:name w:val="c16"/>
    <w:basedOn w:val="a0"/>
    <w:rsid w:val="00737046"/>
  </w:style>
  <w:style w:type="paragraph" w:customStyle="1" w:styleId="c102">
    <w:name w:val="c102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1083-3569-480C-B110-F97BD784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Katruk</dc:creator>
  <cp:lastModifiedBy>Acer-01</cp:lastModifiedBy>
  <cp:revision>2</cp:revision>
  <cp:lastPrinted>2016-04-06T20:44:00Z</cp:lastPrinted>
  <dcterms:created xsi:type="dcterms:W3CDTF">2023-04-25T08:52:00Z</dcterms:created>
  <dcterms:modified xsi:type="dcterms:W3CDTF">2023-04-25T08:52:00Z</dcterms:modified>
</cp:coreProperties>
</file>