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Городской округ «Долинский»</w:t>
      </w:r>
    </w:p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№2» г. Долинск</w:t>
      </w:r>
    </w:p>
    <w:p w:rsidR="00737046" w:rsidRPr="00264B4A" w:rsidRDefault="00737046" w:rsidP="00737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B4A">
        <w:rPr>
          <w:rFonts w:ascii="Times New Roman" w:eastAsia="Times New Roman" w:hAnsi="Times New Roman" w:cs="Times New Roman"/>
          <w:sz w:val="24"/>
          <w:szCs w:val="24"/>
        </w:rPr>
        <w:t>694051 Сахалинская область, г. Долинск, ул. Хабаровская, д. 13, тел. 24198</w:t>
      </w:r>
      <w:proofErr w:type="gramEnd"/>
    </w:p>
    <w:p w:rsidR="00737046" w:rsidRPr="00264B4A" w:rsidRDefault="00737046" w:rsidP="00737046">
      <w:pPr>
        <w:tabs>
          <w:tab w:val="left" w:pos="3158"/>
          <w:tab w:val="left" w:pos="629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046" w:rsidRPr="00264B4A" w:rsidRDefault="00737046" w:rsidP="00930544">
      <w:pPr>
        <w:tabs>
          <w:tab w:val="left" w:pos="3158"/>
          <w:tab w:val="left" w:pos="629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Рассмотрено                          Согласовано:</w:t>
      </w: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Утверждаю:</w:t>
      </w:r>
    </w:p>
    <w:p w:rsidR="00737046" w:rsidRPr="00264B4A" w:rsidRDefault="00737046" w:rsidP="00930544">
      <w:pPr>
        <w:tabs>
          <w:tab w:val="left" w:pos="629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на заседании МО                    зам. директора по ВР                                           директор МБОУ «СОШ №2»</w:t>
      </w:r>
    </w:p>
    <w:p w:rsidR="00737046" w:rsidRPr="00264B4A" w:rsidRDefault="00737046" w:rsidP="00930544">
      <w:pPr>
        <w:tabs>
          <w:tab w:val="left" w:pos="3192"/>
          <w:tab w:val="left" w:pos="629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Протокол №                             ___________/А.И. </w:t>
      </w:r>
      <w:proofErr w:type="spellStart"/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Филичкина</w:t>
      </w:r>
      <w:proofErr w:type="spellEnd"/>
      <w:r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                        /__________/Л.А.   Денисенко/</w:t>
      </w:r>
    </w:p>
    <w:p w:rsidR="00737046" w:rsidRPr="00264B4A" w:rsidRDefault="00C557C4" w:rsidP="00930544">
      <w:pPr>
        <w:tabs>
          <w:tab w:val="left" w:pos="3192"/>
          <w:tab w:val="left" w:pos="629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       » ____________202</w:t>
      </w:r>
      <w:r w:rsidR="0020346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«       » ____________202</w:t>
      </w:r>
      <w:r w:rsidR="0020346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от «     »  __________202</w:t>
      </w:r>
      <w:r w:rsidR="0020346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737046" w:rsidRPr="00264B4A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</w:p>
    <w:p w:rsidR="00737046" w:rsidRPr="00264B4A" w:rsidRDefault="00737046" w:rsidP="009305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046" w:rsidRPr="00264B4A" w:rsidRDefault="00737046" w:rsidP="009305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курса внеурочной деятельности </w:t>
      </w: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264B4A" w:rsidRPr="00264B4A">
        <w:rPr>
          <w:rFonts w:ascii="Times New Roman" w:eastAsia="Times New Roman" w:hAnsi="Times New Roman" w:cs="Times New Roman"/>
          <w:b/>
          <w:sz w:val="36"/>
          <w:szCs w:val="36"/>
        </w:rPr>
        <w:t>Азбука Волейбола</w:t>
      </w:r>
      <w:r w:rsidRPr="00264B4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737046" w:rsidRPr="00264B4A" w:rsidRDefault="00737046" w:rsidP="007370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4B4A">
        <w:rPr>
          <w:rFonts w:ascii="Times New Roman" w:eastAsia="Calibri" w:hAnsi="Times New Roman" w:cs="Times New Roman"/>
          <w:b/>
          <w:sz w:val="36"/>
          <w:szCs w:val="36"/>
        </w:rPr>
        <w:t>на ступени общего среднего образования</w:t>
      </w:r>
    </w:p>
    <w:p w:rsidR="00737046" w:rsidRPr="00264B4A" w:rsidRDefault="00737046" w:rsidP="007370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4B4A">
        <w:rPr>
          <w:rFonts w:ascii="Times New Roman" w:eastAsia="Calibri" w:hAnsi="Times New Roman" w:cs="Times New Roman"/>
          <w:b/>
          <w:sz w:val="36"/>
          <w:szCs w:val="36"/>
        </w:rPr>
        <w:t xml:space="preserve">для </w:t>
      </w:r>
      <w:r w:rsidR="00203463"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264B4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737046" w:rsidRPr="00264B4A" w:rsidRDefault="00203463" w:rsidP="007370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2021-2022</w:t>
      </w:r>
      <w:r w:rsidR="00737046" w:rsidRPr="00264B4A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737046" w:rsidRPr="00264B4A" w:rsidRDefault="00737046" w:rsidP="007370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B4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264B4A">
        <w:rPr>
          <w:rFonts w:ascii="Times New Roman" w:eastAsia="Times New Roman" w:hAnsi="Times New Roman" w:cs="Times New Roman"/>
          <w:sz w:val="24"/>
          <w:szCs w:val="24"/>
        </w:rPr>
        <w:t xml:space="preserve"> учителем физической культуры</w:t>
      </w:r>
    </w:p>
    <w:p w:rsidR="00737046" w:rsidRPr="00264B4A" w:rsidRDefault="00737046" w:rsidP="00737046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sz w:val="24"/>
          <w:szCs w:val="24"/>
        </w:rPr>
        <w:t>Якуниным Андреем Ивановичем</w:t>
      </w:r>
    </w:p>
    <w:p w:rsidR="00737046" w:rsidRPr="00264B4A" w:rsidRDefault="00737046" w:rsidP="00737046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tabs>
          <w:tab w:val="left" w:pos="327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Default="00737046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4A" w:rsidRDefault="00264B4A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4A" w:rsidRDefault="00264B4A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4A" w:rsidRPr="00264B4A" w:rsidRDefault="00264B4A" w:rsidP="0073704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7370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sz w:val="24"/>
          <w:szCs w:val="24"/>
        </w:rPr>
        <w:t>Долинск,</w:t>
      </w:r>
    </w:p>
    <w:p w:rsidR="00737046" w:rsidRPr="00264B4A" w:rsidRDefault="00203463" w:rsidP="007370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737046" w:rsidRPr="00264B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37046" w:rsidRPr="00264B4A" w:rsidRDefault="00737046" w:rsidP="00BB4C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046" w:rsidRPr="00264B4A" w:rsidRDefault="00737046" w:rsidP="00930544">
      <w:pPr>
        <w:pStyle w:val="af7"/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264B4A">
        <w:rPr>
          <w:kern w:val="65534"/>
          <w:sz w:val="24"/>
          <w:szCs w:val="24"/>
        </w:rPr>
        <w:t>Рабочая программа составлена в соответствии с требованиями Федерального государственного общеобразовательного стандарта основного общего образования</w:t>
      </w:r>
      <w:r w:rsidR="009A4CFA">
        <w:rPr>
          <w:kern w:val="65534"/>
          <w:sz w:val="24"/>
          <w:szCs w:val="24"/>
        </w:rPr>
        <w:t xml:space="preserve"> (2010</w:t>
      </w:r>
      <w:r w:rsidR="00930544">
        <w:rPr>
          <w:kern w:val="65534"/>
          <w:sz w:val="24"/>
          <w:szCs w:val="24"/>
        </w:rPr>
        <w:t>г.)</w:t>
      </w:r>
      <w:r w:rsidRPr="00264B4A">
        <w:rPr>
          <w:kern w:val="65534"/>
          <w:sz w:val="24"/>
          <w:szCs w:val="24"/>
        </w:rPr>
        <w:t>, плана</w:t>
      </w:r>
      <w:r w:rsidR="00C557C4">
        <w:rPr>
          <w:kern w:val="65534"/>
          <w:sz w:val="24"/>
          <w:szCs w:val="24"/>
        </w:rPr>
        <w:t xml:space="preserve"> внеурочной деятельности на 2020-2021</w:t>
      </w:r>
      <w:r w:rsidRPr="00264B4A">
        <w:rPr>
          <w:kern w:val="65534"/>
          <w:sz w:val="24"/>
          <w:szCs w:val="24"/>
        </w:rPr>
        <w:t xml:space="preserve"> учебный год, </w:t>
      </w:r>
      <w:r w:rsidRPr="00264B4A">
        <w:rPr>
          <w:bCs/>
          <w:color w:val="000000"/>
          <w:sz w:val="24"/>
          <w:szCs w:val="24"/>
        </w:rPr>
        <w:t xml:space="preserve">утвержденного приказом директора </w:t>
      </w:r>
      <w:r w:rsidR="00203463">
        <w:rPr>
          <w:rFonts w:ascii="PT Sans Caption" w:hAnsi="PT Sans Caption"/>
          <w:color w:val="333333"/>
          <w:shd w:val="clear" w:color="auto" w:fill="FFFFFF"/>
        </w:rPr>
        <w:t> </w:t>
      </w:r>
      <w:r w:rsidR="00203463" w:rsidRPr="00203463">
        <w:rPr>
          <w:sz w:val="24"/>
          <w:szCs w:val="24"/>
          <w:shd w:val="clear" w:color="auto" w:fill="FFFFFF"/>
        </w:rPr>
        <w:t>№ 250 - ОД от 30.08.2021 года</w:t>
      </w:r>
      <w:r w:rsidR="00203463">
        <w:rPr>
          <w:rFonts w:ascii="PT Sans Caption" w:hAnsi="PT Sans Caption"/>
          <w:color w:val="333333"/>
          <w:shd w:val="clear" w:color="auto" w:fill="FFFFFF"/>
        </w:rPr>
        <w:t xml:space="preserve">, </w:t>
      </w:r>
      <w:r w:rsidRPr="00264B4A">
        <w:rPr>
          <w:sz w:val="24"/>
          <w:szCs w:val="24"/>
        </w:rPr>
        <w:t>на основе авторской программы</w:t>
      </w:r>
      <w:r w:rsidRPr="00264B4A">
        <w:rPr>
          <w:color w:val="000000"/>
          <w:sz w:val="24"/>
          <w:szCs w:val="24"/>
        </w:rPr>
        <w:t xml:space="preserve"> В.И. Лях, А.А. </w:t>
      </w:r>
      <w:proofErr w:type="spellStart"/>
      <w:r w:rsidRPr="00264B4A">
        <w:rPr>
          <w:color w:val="000000"/>
          <w:sz w:val="24"/>
          <w:szCs w:val="24"/>
        </w:rPr>
        <w:t>Зданевич</w:t>
      </w:r>
      <w:proofErr w:type="spellEnd"/>
      <w:r w:rsidRPr="00264B4A">
        <w:rPr>
          <w:color w:val="000000"/>
          <w:sz w:val="24"/>
          <w:szCs w:val="24"/>
        </w:rPr>
        <w:t xml:space="preserve"> «Физическое воспитание учащихся 1-11 классов»</w:t>
      </w:r>
      <w:r w:rsidR="00930544">
        <w:rPr>
          <w:sz w:val="24"/>
          <w:szCs w:val="24"/>
        </w:rPr>
        <w:t xml:space="preserve"> </w:t>
      </w:r>
      <w:r w:rsidRPr="00264B4A">
        <w:rPr>
          <w:sz w:val="24"/>
          <w:szCs w:val="24"/>
        </w:rPr>
        <w:t>и реализует спортивно – оздоровительное направление внеурочной деятельности.</w:t>
      </w:r>
    </w:p>
    <w:p w:rsidR="00737046" w:rsidRDefault="00737046" w:rsidP="00930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внеурочной деятельности МБОУ СОШ №2 г. Долинск на изучение курса «</w:t>
      </w:r>
      <w:r w:rsidR="00264B4A" w:rsidRPr="00264B4A">
        <w:rPr>
          <w:rFonts w:ascii="Times New Roman" w:eastAsia="Times New Roman" w:hAnsi="Times New Roman" w:cs="Times New Roman"/>
          <w:sz w:val="24"/>
          <w:szCs w:val="24"/>
        </w:rPr>
        <w:t>Азбука волейбола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20346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 xml:space="preserve"> классе отведено по 1 ч в неделю. Всего 34 ч (34 учебные недели). </w:t>
      </w:r>
    </w:p>
    <w:p w:rsidR="00203463" w:rsidRPr="00264B4A" w:rsidRDefault="00203463" w:rsidP="00930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254" w:rsidRPr="00264B4A" w:rsidRDefault="00595254" w:rsidP="00930544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: 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:rsidR="00595254" w:rsidRPr="00264B4A" w:rsidRDefault="00595254" w:rsidP="0093054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95254" w:rsidRPr="00264B4A" w:rsidRDefault="00595254" w:rsidP="0093054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1.Образовательные</w:t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95254" w:rsidRPr="00264B4A" w:rsidRDefault="00595254" w:rsidP="00930544">
      <w:pPr>
        <w:tabs>
          <w:tab w:val="left" w:pos="6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E3FBB"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совершенствование техники  и тактики 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игры в волейбол;</w:t>
      </w:r>
    </w:p>
    <w:p w:rsidR="00264895" w:rsidRPr="00264B4A" w:rsidRDefault="00595254" w:rsidP="0093054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sz w:val="24"/>
          <w:szCs w:val="24"/>
        </w:rPr>
        <w:t xml:space="preserve"> -</w:t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895" w:rsidRPr="00264B4A">
        <w:rPr>
          <w:rFonts w:ascii="Times New Roman" w:hAnsi="Times New Roman" w:cs="Times New Roman"/>
          <w:sz w:val="24"/>
          <w:szCs w:val="24"/>
        </w:rPr>
        <w:t>осуществлять помощь в судействе;</w:t>
      </w:r>
    </w:p>
    <w:p w:rsidR="00930544" w:rsidRDefault="00264895" w:rsidP="0093054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95254"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в самостоятельных занятиях физической культурой</w:t>
      </w:r>
      <w:r w:rsidR="00595254"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95254" w:rsidRPr="00264B4A">
        <w:rPr>
          <w:rFonts w:ascii="Times New Roman" w:hAnsi="Times New Roman" w:cs="Times New Roman"/>
          <w:sz w:val="24"/>
          <w:szCs w:val="24"/>
        </w:rPr>
        <w:br/>
      </w:r>
      <w:r w:rsidR="00595254"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 прививать необходимые теоретические знания в области физической культуры, спорта, гигиены.</w:t>
      </w:r>
    </w:p>
    <w:p w:rsidR="00595254" w:rsidRPr="00264B4A" w:rsidRDefault="00595254" w:rsidP="0093054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2.Воспитательные:</w:t>
      </w:r>
    </w:p>
    <w:p w:rsidR="00595254" w:rsidRPr="00264B4A" w:rsidRDefault="00595254" w:rsidP="0093054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потребность к систематическим занятиям физическими упражнениями;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  прививать учащимся интерес и любовь к занятиям различным видам спортивной и игровой деятельности;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:rsidR="00595254" w:rsidRPr="00264B4A" w:rsidRDefault="00595254" w:rsidP="00930544">
      <w:pPr>
        <w:tabs>
          <w:tab w:val="left" w:pos="6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популяризация волейбола как вида спорта и активного отдыха;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264895" w:rsidRPr="00264B4A" w:rsidRDefault="00595254" w:rsidP="009305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3.Оздоровительные. </w:t>
      </w:r>
    </w:p>
    <w:p w:rsidR="00595254" w:rsidRPr="00264B4A" w:rsidRDefault="00264895" w:rsidP="009305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</w:t>
      </w:r>
      <w:r w:rsidRPr="00264B4A">
        <w:rPr>
          <w:rFonts w:ascii="Times New Roman" w:hAnsi="Times New Roman" w:cs="Times New Roman"/>
          <w:sz w:val="24"/>
          <w:szCs w:val="24"/>
        </w:rPr>
        <w:t>в</w:t>
      </w:r>
      <w:r w:rsidRPr="00264B4A">
        <w:rPr>
          <w:rFonts w:ascii="Times New Roman" w:eastAsia="Times New Roman" w:hAnsi="Times New Roman" w:cs="Times New Roman"/>
          <w:sz w:val="24"/>
          <w:szCs w:val="24"/>
        </w:rPr>
        <w:t>ития и самореализации  человека</w:t>
      </w:r>
      <w:r w:rsidRPr="00264B4A">
        <w:rPr>
          <w:rFonts w:ascii="Times New Roman" w:hAnsi="Times New Roman" w:cs="Times New Roman"/>
          <w:sz w:val="24"/>
          <w:szCs w:val="24"/>
        </w:rPr>
        <w:t>;</w:t>
      </w:r>
    </w:p>
    <w:p w:rsidR="00595254" w:rsidRPr="00264B4A" w:rsidRDefault="00595254" w:rsidP="00930544">
      <w:pPr>
        <w:tabs>
          <w:tab w:val="left" w:pos="6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  <w:r w:rsidRPr="00264B4A">
        <w:rPr>
          <w:rFonts w:ascii="Times New Roman" w:hAnsi="Times New Roman" w:cs="Times New Roman"/>
          <w:sz w:val="24"/>
          <w:szCs w:val="24"/>
        </w:rPr>
        <w:br/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пропаганда здорового образа жизни, укрепление здоро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вья, содействие гармоническому физическому развитию зани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мающихся;</w:t>
      </w:r>
    </w:p>
    <w:p w:rsidR="00930544" w:rsidRDefault="00595254" w:rsidP="009305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 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физических способностей (силовых, скорост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ных, скоростно-силовых, координационных, выносливости, гибкости).</w:t>
      </w:r>
      <w:r w:rsidR="00264895" w:rsidRPr="00264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54" w:rsidRPr="00264B4A" w:rsidRDefault="00595254" w:rsidP="009305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64B4A">
        <w:rPr>
          <w:rFonts w:ascii="Times New Roman" w:hAnsi="Times New Roman" w:cs="Times New Roman"/>
          <w:b/>
          <w:sz w:val="24"/>
          <w:szCs w:val="24"/>
          <w:lang w:eastAsia="ar-SA"/>
        </w:rPr>
        <w:t>Социально педагогическая:</w:t>
      </w:r>
    </w:p>
    <w:p w:rsidR="00595254" w:rsidRPr="00264B4A" w:rsidRDefault="00595254" w:rsidP="00930544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hAnsi="Times New Roman" w:cs="Times New Roman"/>
          <w:sz w:val="24"/>
          <w:szCs w:val="24"/>
          <w:lang w:eastAsia="ar-SA"/>
        </w:rPr>
        <w:t>формирование общественно активной личности, способной реализовать себя в социуме.</w:t>
      </w:r>
    </w:p>
    <w:p w:rsidR="00737046" w:rsidRPr="00264B4A" w:rsidRDefault="00930544" w:rsidP="00B443DF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1.ПЛАНИРУЕМЫЕ  РЕЗУЛЬТАТЫ </w:t>
      </w:r>
      <w:r w:rsidR="00737046" w:rsidRPr="00264B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ВНЕУРОЧНОЙ ДЕЯТЕЛЬНОСТИ</w:t>
      </w:r>
    </w:p>
    <w:p w:rsidR="00737046" w:rsidRPr="00264B4A" w:rsidRDefault="00737046" w:rsidP="009305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737046" w:rsidRPr="00264B4A" w:rsidRDefault="00737046" w:rsidP="009305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737046" w:rsidRPr="00264B4A" w:rsidRDefault="00737046" w:rsidP="009305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результаты — освоенные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737046" w:rsidRPr="00264B4A" w:rsidRDefault="00737046" w:rsidP="0093054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37046" w:rsidRPr="00264B4A" w:rsidRDefault="00737046" w:rsidP="009305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264B4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Волейбол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» является формирование следующих умений:</w:t>
      </w:r>
    </w:p>
    <w:p w:rsidR="00737046" w:rsidRPr="00264B4A" w:rsidRDefault="00737046" w:rsidP="0093054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 xml:space="preserve">Определять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простые и общие для всех людей правила поведения при сотрудничестве (этические нормы);</w:t>
      </w:r>
    </w:p>
    <w:p w:rsidR="00737046" w:rsidRPr="00264B4A" w:rsidRDefault="00737046" w:rsidP="0093054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737046" w:rsidRPr="00264B4A" w:rsidRDefault="00737046" w:rsidP="009305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264B4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Волейбол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737046" w:rsidRPr="00264B4A" w:rsidRDefault="00737046" w:rsidP="00930544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737046" w:rsidRPr="00264B4A" w:rsidRDefault="00737046" w:rsidP="00930544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264B4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формулировать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 деятельности на занятии с помощью учителя, а далее самостоятельно.</w:t>
      </w:r>
    </w:p>
    <w:p w:rsidR="00737046" w:rsidRPr="00264B4A" w:rsidRDefault="00737046" w:rsidP="00930544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Проговаривать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последовательность действий.</w:t>
      </w:r>
    </w:p>
    <w:p w:rsidR="00737046" w:rsidRPr="00264B4A" w:rsidRDefault="00737046" w:rsidP="00930544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высказывать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своё предположение (версию) на основе данного задания, учить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работать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737046" w:rsidRPr="00264B4A" w:rsidRDefault="00737046" w:rsidP="00930544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37046" w:rsidRPr="00264B4A" w:rsidRDefault="00737046" w:rsidP="00930544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Учиться совместно с учителем и другими воспитанниками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давать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эмоциональную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оценку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деятельности команды на занятии.</w:t>
      </w:r>
    </w:p>
    <w:p w:rsidR="00737046" w:rsidRPr="00264B4A" w:rsidRDefault="00737046" w:rsidP="00930544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37046" w:rsidRPr="00264B4A" w:rsidRDefault="00737046" w:rsidP="009305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737046" w:rsidRPr="00264B4A" w:rsidRDefault="00737046" w:rsidP="009305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737046" w:rsidRPr="00264B4A" w:rsidRDefault="00737046" w:rsidP="00930544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Добывать новые знания: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находить ответы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737046" w:rsidRPr="00264B4A" w:rsidRDefault="00737046" w:rsidP="00930544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всей команды.</w:t>
      </w:r>
    </w:p>
    <w:p w:rsidR="00737046" w:rsidRPr="00264B4A" w:rsidRDefault="00737046" w:rsidP="00930544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задания.</w:t>
      </w:r>
    </w:p>
    <w:p w:rsidR="00737046" w:rsidRPr="00264B4A" w:rsidRDefault="00737046" w:rsidP="009305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 w:rsidRPr="00264B4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737046" w:rsidRPr="00264B4A" w:rsidRDefault="00737046" w:rsidP="00930544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Умение донести свою позицию до других: оформлять свою мысль. 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Слушать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понимать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речь других.</w:t>
      </w:r>
    </w:p>
    <w:p w:rsidR="00737046" w:rsidRPr="00264B4A" w:rsidRDefault="00737046" w:rsidP="00930544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игре и следовать им.</w:t>
      </w:r>
    </w:p>
    <w:p w:rsidR="00737046" w:rsidRPr="00264B4A" w:rsidRDefault="00737046" w:rsidP="00930544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737046" w:rsidRPr="00264B4A" w:rsidRDefault="00737046" w:rsidP="00930544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группах.</w:t>
      </w:r>
    </w:p>
    <w:p w:rsidR="00737046" w:rsidRPr="00264B4A" w:rsidRDefault="00737046" w:rsidP="009305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737046" w:rsidRPr="00264B4A" w:rsidRDefault="00737046" w:rsidP="0093054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осознание 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737046" w:rsidRPr="00264B4A" w:rsidRDefault="00737046" w:rsidP="0093054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37046" w:rsidRPr="00264B4A" w:rsidRDefault="00737046" w:rsidP="009305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собственному здоровью.</w:t>
      </w:r>
    </w:p>
    <w:p w:rsidR="00737046" w:rsidRPr="00264B4A" w:rsidRDefault="00737046" w:rsidP="00930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уровню подготовки</w:t>
      </w:r>
    </w:p>
    <w:p w:rsidR="00737046" w:rsidRPr="00264B4A" w:rsidRDefault="00737046" w:rsidP="0093054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должны знать: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оказания первой помощи;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 здоровья;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свои права и права других людей; 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737046" w:rsidRPr="00264B4A" w:rsidRDefault="00737046" w:rsidP="0093054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737046" w:rsidRPr="00264B4A" w:rsidRDefault="00737046" w:rsidP="009305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должны уметь: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первую медицинскую помощь при травмах;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737046" w:rsidRPr="00264B4A" w:rsidRDefault="00737046" w:rsidP="0093054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737046" w:rsidRPr="00264B4A" w:rsidRDefault="00737046" w:rsidP="009305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результате реализации программы  внеурочной деятельности по </w:t>
      </w:r>
      <w:r w:rsidRPr="00264B4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формированию культуры здоровья у обучающихся развиваются группы качеств: 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737046" w:rsidRPr="00264B4A" w:rsidRDefault="00737046" w:rsidP="009305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 </w:t>
      </w:r>
      <w:r w:rsidRPr="00264B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смогут получить знания</w:t>
      </w:r>
      <w:r w:rsidRPr="00264B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значение волейбола</w:t>
      </w:r>
      <w:r w:rsidR="009305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развитии физических способно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стей и совершенствовании функциональных возможностей организма занимающихся;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безопасного п</w:t>
      </w:r>
      <w:r w:rsidR="00930544">
        <w:rPr>
          <w:rFonts w:ascii="Times New Roman" w:eastAsia="Times New Roman" w:hAnsi="Times New Roman" w:cs="Times New Roman"/>
          <w:sz w:val="24"/>
          <w:szCs w:val="24"/>
          <w:lang w:eastAsia="en-US"/>
        </w:rPr>
        <w:t>оведения во время занятий волей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болом;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названия разучиваемых технических приёмов игры и основы правильной техники;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 типичные ошибки при выполнении техниче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ских приёмов и тактических действий;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для развития физических способностей (скоростных, скоростно-силовых, координационных, вынос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ливости, гибкости);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 упражнения (двигательные тесты) для оценки физической и тех</w:t>
      </w:r>
      <w:r w:rsidR="00930544">
        <w:rPr>
          <w:rFonts w:ascii="Times New Roman" w:eastAsia="Times New Roman" w:hAnsi="Times New Roman" w:cs="Times New Roman"/>
          <w:sz w:val="24"/>
          <w:szCs w:val="24"/>
          <w:lang w:eastAsia="en-US"/>
        </w:rPr>
        <w:t>нической подготовленности и тре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бования к технике и правилам их выполнения;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основное содержание правил соревнований по волей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болу;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7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жесты волейбольного судьи; 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игровые упражнения, подвижные игры и эстафеты с элементами волейбола;</w:t>
      </w:r>
    </w:p>
    <w:p w:rsidR="00737046" w:rsidRPr="00264B4A" w:rsidRDefault="00737046" w:rsidP="00930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могут научиться: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9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меры безопасности и правила профилактики травматизма на занятиях волейболом;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технические приёмы и тактические дей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ствия;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контролировать своё самочувствие (функциональное со</w:t>
      </w: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стояние организма) на занятиях волейболом;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играть в волейбол с соблюдением основных правил;</w:t>
      </w:r>
    </w:p>
    <w:p w:rsidR="00737046" w:rsidRPr="00264B4A" w:rsidRDefault="00737046" w:rsidP="00930544">
      <w:pPr>
        <w:numPr>
          <w:ilvl w:val="0"/>
          <w:numId w:val="1"/>
        </w:numPr>
        <w:tabs>
          <w:tab w:val="left" w:pos="5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демонстрировать жесты волейбольного судьи;</w:t>
      </w:r>
    </w:p>
    <w:p w:rsidR="00264B4A" w:rsidRPr="00264B4A" w:rsidRDefault="00737046" w:rsidP="00930544">
      <w:pPr>
        <w:numPr>
          <w:ilvl w:val="0"/>
          <w:numId w:val="1"/>
        </w:numPr>
        <w:tabs>
          <w:tab w:val="left" w:pos="5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B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судейство по волейболу.</w:t>
      </w:r>
    </w:p>
    <w:p w:rsidR="00737046" w:rsidRPr="009A4CFA" w:rsidRDefault="00737046" w:rsidP="009A4CF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4B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2.СОДЕРЖАНИЕ КУРСА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внеурочной деятельности «Волейбол»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предложенной  программе выделяются  четыре раздела:</w:t>
      </w:r>
    </w:p>
    <w:p w:rsidR="00153536" w:rsidRPr="00264B4A" w:rsidRDefault="00153536" w:rsidP="0093054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знаний.</w:t>
      </w:r>
    </w:p>
    <w:p w:rsidR="00153536" w:rsidRPr="00264B4A" w:rsidRDefault="00153536" w:rsidP="0093054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физическая подготовка.</w:t>
      </w:r>
    </w:p>
    <w:p w:rsidR="00153536" w:rsidRPr="00264B4A" w:rsidRDefault="00153536" w:rsidP="0093054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подготовка.</w:t>
      </w:r>
    </w:p>
    <w:p w:rsidR="00153536" w:rsidRPr="00264B4A" w:rsidRDefault="00153536" w:rsidP="0093054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показатели двигательной подготовленности.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«основы знаний»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«общефизической подготовки»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«специальной подготовки»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материал по волейболу способствующий обучению техническим и тактическим приемам.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«Примерные показатели двигательной подготовленности»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приведены упражнения и тесты, помогающие следить за уровнем подготовленности </w:t>
      </w:r>
      <w:proofErr w:type="gramStart"/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нормативы по технической подготовке с учетом возраста.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по физической подготовке.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 часть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более чем на 90 % представлена практическими действиями – физическими упражнениями.</w:t>
      </w:r>
    </w:p>
    <w:p w:rsidR="00153536" w:rsidRPr="00264B4A" w:rsidRDefault="00153536" w:rsidP="00930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Теоретическая часть</w:t>
      </w: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себя:</w:t>
      </w:r>
    </w:p>
    <w:p w:rsidR="00153536" w:rsidRPr="00264B4A" w:rsidRDefault="00153536" w:rsidP="009305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педагогом необходимых теоретических понятий,</w:t>
      </w:r>
    </w:p>
    <w:p w:rsidR="00153536" w:rsidRPr="00264B4A" w:rsidRDefault="00153536" w:rsidP="009305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беседу с учащимися,</w:t>
      </w:r>
    </w:p>
    <w:p w:rsidR="00153536" w:rsidRPr="00264B4A" w:rsidRDefault="00153536" w:rsidP="009305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изучаемых  технических элементов,</w:t>
      </w:r>
    </w:p>
    <w:p w:rsidR="00153536" w:rsidRPr="00264B4A" w:rsidRDefault="00153536" w:rsidP="009305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 презентаций.</w:t>
      </w:r>
    </w:p>
    <w:p w:rsidR="001E4625" w:rsidRPr="00CC62AA" w:rsidRDefault="001E4625" w:rsidP="001E4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A3C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Виды внеурочной деятельности</w:t>
      </w:r>
      <w:r w:rsidRPr="00CC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1E4625" w:rsidRDefault="001E4625" w:rsidP="001E462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Игровая; </w:t>
      </w:r>
    </w:p>
    <w:p w:rsidR="001E4625" w:rsidRDefault="001E4625" w:rsidP="001E462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Спортивно-оздоровительная деятельность; </w:t>
      </w:r>
    </w:p>
    <w:p w:rsidR="001E4625" w:rsidRPr="00CC62AA" w:rsidRDefault="001E4625" w:rsidP="001E46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625" w:rsidRPr="001E4625" w:rsidRDefault="001E4625" w:rsidP="001E4625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1E4625">
        <w:rPr>
          <w:rFonts w:ascii="Times New Roman" w:eastAsia="Times New Roman" w:hAnsi="Times New Roman" w:cs="Times New Roman"/>
          <w:b/>
          <w:i/>
          <w:lang w:eastAsia="ar-SA"/>
        </w:rPr>
        <w:t>Формы организации внеурочной деятельности</w:t>
      </w:r>
      <w:r w:rsidRPr="001E4625">
        <w:rPr>
          <w:rFonts w:ascii="Times New Roman" w:eastAsia="Times New Roman" w:hAnsi="Times New Roman" w:cs="Times New Roman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lang w:eastAsia="ar-SA"/>
        </w:rPr>
        <w:t>секции, с</w:t>
      </w:r>
      <w:r w:rsidRPr="001E4625">
        <w:rPr>
          <w:rFonts w:ascii="Times New Roman" w:eastAsia="Times New Roman" w:hAnsi="Times New Roman" w:cs="Times New Roman"/>
          <w:lang w:eastAsia="ar-SA"/>
        </w:rPr>
        <w:t>оревнования,</w:t>
      </w:r>
    </w:p>
    <w:p w:rsidR="001E4625" w:rsidRDefault="001E4625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63" w:rsidRPr="00CC62AA" w:rsidRDefault="00203463" w:rsidP="001E462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B4A" w:rsidRDefault="00264B4A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53536" w:rsidRPr="00930544" w:rsidRDefault="00264B4A" w:rsidP="009305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53536" w:rsidRPr="00264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835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3272"/>
        <w:gridCol w:w="1132"/>
        <w:gridCol w:w="750"/>
        <w:gridCol w:w="525"/>
        <w:gridCol w:w="1974"/>
      </w:tblGrid>
      <w:tr w:rsidR="00203463" w:rsidRPr="00264B4A" w:rsidTr="00093989">
        <w:trPr>
          <w:trHeight w:val="465"/>
          <w:jc w:val="center"/>
        </w:trPr>
        <w:tc>
          <w:tcPr>
            <w:tcW w:w="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6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7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Корректировка, причина</w:t>
            </w:r>
          </w:p>
        </w:tc>
      </w:tr>
      <w:tr w:rsidR="00203463" w:rsidRPr="00264B4A" w:rsidTr="00203463">
        <w:trPr>
          <w:trHeight w:val="90"/>
          <w:jc w:val="center"/>
        </w:trPr>
        <w:tc>
          <w:tcPr>
            <w:tcW w:w="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97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игрока.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trHeight w:val="1019"/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развивающие физические способности.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сверху двумя руками вперёд-вверх.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снизу двумя руками над собой.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снизу двумя руками в парах.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верхней прямой подачи.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прямого нападающего удара.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C2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 на закрепление </w:t>
            </w: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 приёмов</w:t>
            </w:r>
            <w:proofErr w:type="gramStart"/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мяча сверху двумя </w:t>
            </w: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руками.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приёма мяча, отражённого сеткой.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развивающие физические способности.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одиночного блокирования.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группового блокирования (вдвоём, втроём).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страховки при блокировании.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gramEnd"/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тактических действия в нападении, защите.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203463" w:rsidRPr="00264B4A" w:rsidRDefault="00203463" w:rsidP="0020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Default="00203463" w:rsidP="0020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203463" w:rsidRPr="00264B4A" w:rsidRDefault="00203463" w:rsidP="0020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Судейство учебной игры в волейбол.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463" w:rsidRPr="00264B4A" w:rsidTr="00203463">
        <w:trPr>
          <w:jc w:val="center"/>
        </w:trPr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463" w:rsidRPr="00264B4A" w:rsidRDefault="00203463" w:rsidP="0093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5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Pr="00264B4A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03463" w:rsidRDefault="00203463" w:rsidP="0093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544" w:rsidRDefault="00930544" w:rsidP="00264B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64B4A" w:rsidRPr="002F340F" w:rsidRDefault="00264B4A" w:rsidP="00264B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40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264B4A" w:rsidRDefault="00264B4A" w:rsidP="00264B4A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Сводная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учёта распределения программного материала</w:t>
      </w:r>
    </w:p>
    <w:p w:rsidR="00264B4A" w:rsidRPr="00112176" w:rsidRDefault="00264B4A" w:rsidP="00264B4A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внеурочному курсу «Азбука волейбола»</w:t>
      </w:r>
    </w:p>
    <w:p w:rsidR="00264B4A" w:rsidRPr="00C574D2" w:rsidRDefault="00264B4A" w:rsidP="00264B4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Класс  </w:t>
      </w:r>
      <w:r w:rsidR="00203463">
        <w:rPr>
          <w:rFonts w:ascii="Times New Roman" w:eastAsia="Calibri" w:hAnsi="Times New Roman" w:cs="Times New Roman"/>
          <w:sz w:val="24"/>
          <w:szCs w:val="24"/>
        </w:rPr>
        <w:t>7</w:t>
      </w:r>
      <w:r w:rsidR="001E46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4B4A" w:rsidRDefault="00264B4A" w:rsidP="00264B4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  </w:t>
      </w:r>
      <w:r>
        <w:rPr>
          <w:rFonts w:ascii="Times New Roman" w:eastAsia="Calibri" w:hAnsi="Times New Roman" w:cs="Times New Roman"/>
          <w:sz w:val="24"/>
          <w:szCs w:val="24"/>
        </w:rPr>
        <w:t>Якунин А.И.</w:t>
      </w:r>
    </w:p>
    <w:p w:rsidR="00264B4A" w:rsidRPr="00C1781B" w:rsidRDefault="00264B4A" w:rsidP="00264B4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203463">
        <w:rPr>
          <w:rFonts w:ascii="Times New Roman" w:eastAsia="Calibri" w:hAnsi="Times New Roman" w:cs="Times New Roman"/>
          <w:b/>
          <w:sz w:val="24"/>
          <w:szCs w:val="24"/>
        </w:rPr>
        <w:t xml:space="preserve">часов на 2021-2022 </w:t>
      </w:r>
      <w:r w:rsidRPr="00112176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</w:tblGrid>
      <w:tr w:rsidR="00264B4A" w:rsidRPr="00112176" w:rsidTr="00F367F5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03463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7</w:t>
            </w:r>
          </w:p>
        </w:tc>
      </w:tr>
      <w:tr w:rsidR="00264B4A" w:rsidRPr="00112176" w:rsidTr="00F367F5">
        <w:trPr>
          <w:trHeight w:val="40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34       </w:t>
            </w:r>
          </w:p>
        </w:tc>
      </w:tr>
      <w:tr w:rsidR="00264B4A" w:rsidRPr="00112176" w:rsidTr="00F367F5">
        <w:trPr>
          <w:trHeight w:val="4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        </w:t>
            </w:r>
          </w:p>
        </w:tc>
      </w:tr>
      <w:tr w:rsidR="00264B4A" w:rsidRPr="00112176" w:rsidTr="00F367F5">
        <w:trPr>
          <w:trHeight w:val="41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плановых к/</w:t>
            </w:r>
            <w:proofErr w:type="gramStart"/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(л/р)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4A" w:rsidRPr="00112176" w:rsidTr="00F367F5">
        <w:trPr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 к/</w:t>
            </w:r>
            <w:proofErr w:type="gramStart"/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4A" w:rsidRPr="00112176" w:rsidRDefault="00264B4A" w:rsidP="00F367F5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4B4A" w:rsidRDefault="00264B4A" w:rsidP="00264B4A">
      <w:pPr>
        <w:shd w:val="clear" w:color="auto" w:fill="FFFFFF"/>
        <w:ind w:firstLine="284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</w:p>
    <w:p w:rsidR="00264B4A" w:rsidRPr="00112176" w:rsidRDefault="00264B4A" w:rsidP="00264B4A">
      <w:pPr>
        <w:shd w:val="clear" w:color="auto" w:fill="FFFFFF"/>
        <w:ind w:firstLine="284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pacing w:val="-7"/>
          <w:sz w:val="24"/>
          <w:szCs w:val="24"/>
        </w:rPr>
        <w:t>Сводная ведомость часов за год</w:t>
      </w:r>
    </w:p>
    <w:p w:rsidR="00264B4A" w:rsidRPr="00112176" w:rsidRDefault="00264B4A" w:rsidP="00264B4A">
      <w:pPr>
        <w:spacing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"/>
        <w:gridCol w:w="2321"/>
      </w:tblGrid>
      <w:tr w:rsidR="00264B4A" w:rsidRPr="00112176" w:rsidTr="00F367F5">
        <w:trPr>
          <w:trHeight w:hRule="exact" w:val="774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Учебные четверти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</w:tr>
      <w:tr w:rsidR="00264B4A" w:rsidRPr="00112176" w:rsidTr="00F367F5">
        <w:trPr>
          <w:trHeight w:hRule="exact" w:val="274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B4A" w:rsidRPr="00112176" w:rsidRDefault="00264B4A" w:rsidP="00F36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64B4A" w:rsidRPr="00112176" w:rsidTr="00F367F5">
        <w:trPr>
          <w:trHeight w:hRule="exact" w:val="278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ind w:left="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264B4A" w:rsidRPr="00112176" w:rsidTr="00F367F5">
        <w:trPr>
          <w:trHeight w:hRule="exact" w:val="288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4B4A" w:rsidRPr="00112176" w:rsidTr="00F367F5">
        <w:trPr>
          <w:trHeight w:hRule="exact"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64B4A" w:rsidRPr="00112176" w:rsidTr="00F367F5">
        <w:trPr>
          <w:trHeight w:hRule="exact" w:val="30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B4A" w:rsidRPr="00112176" w:rsidRDefault="00264B4A" w:rsidP="00F367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264B4A" w:rsidRDefault="00264B4A" w:rsidP="00264B4A">
      <w:pPr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B4A" w:rsidRPr="00930544" w:rsidRDefault="00264B4A" w:rsidP="00264B4A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0544">
        <w:rPr>
          <w:rFonts w:ascii="Times New Roman" w:eastAsia="Calibri" w:hAnsi="Times New Roman" w:cs="Times New Roman"/>
          <w:b/>
          <w:sz w:val="24"/>
          <w:szCs w:val="24"/>
        </w:rPr>
        <w:t>Распределение часов по разделам внеурочного курса «</w:t>
      </w:r>
      <w:r w:rsidR="00B347BE" w:rsidRPr="00930544">
        <w:rPr>
          <w:rFonts w:ascii="Times New Roman" w:hAnsi="Times New Roman" w:cs="Times New Roman"/>
          <w:b/>
          <w:sz w:val="24"/>
          <w:szCs w:val="24"/>
        </w:rPr>
        <w:t>Азбука волейбола</w:t>
      </w:r>
      <w:r w:rsidRPr="009305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64B4A" w:rsidRPr="00930544" w:rsidRDefault="00264B4A" w:rsidP="00264B4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5213"/>
        <w:gridCol w:w="897"/>
        <w:gridCol w:w="1460"/>
        <w:gridCol w:w="808"/>
      </w:tblGrid>
      <w:tr w:rsidR="00264B4A" w:rsidRPr="00930544" w:rsidTr="00264B4A">
        <w:trPr>
          <w:trHeight w:val="252"/>
        </w:trPr>
        <w:tc>
          <w:tcPr>
            <w:tcW w:w="694" w:type="dxa"/>
            <w:vMerge w:val="restart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3" w:type="dxa"/>
            <w:vMerge w:val="restart"/>
            <w:vAlign w:val="center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5" w:type="dxa"/>
            <w:gridSpan w:val="3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64B4A" w:rsidRPr="00930544" w:rsidTr="00264B4A">
        <w:trPr>
          <w:trHeight w:val="378"/>
        </w:trPr>
        <w:tc>
          <w:tcPr>
            <w:tcW w:w="694" w:type="dxa"/>
            <w:vMerge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vMerge/>
            <w:vAlign w:val="center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64B4A" w:rsidRPr="00930544" w:rsidTr="00264B4A">
        <w:tc>
          <w:tcPr>
            <w:tcW w:w="694" w:type="dxa"/>
            <w:vMerge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vMerge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930544" w:rsidRDefault="00203463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808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B4A" w:rsidRPr="00930544" w:rsidTr="00264B4A">
        <w:tc>
          <w:tcPr>
            <w:tcW w:w="694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3165" w:type="dxa"/>
            <w:gridSpan w:val="3"/>
            <w:vAlign w:val="center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</w:tr>
      <w:tr w:rsidR="00264B4A" w:rsidRPr="00930544" w:rsidTr="00264B4A">
        <w:tc>
          <w:tcPr>
            <w:tcW w:w="694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97" w:type="dxa"/>
            <w:vAlign w:val="center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8" w:type="dxa"/>
            <w:vAlign w:val="center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A" w:rsidRPr="00930544" w:rsidTr="00264B4A">
        <w:tc>
          <w:tcPr>
            <w:tcW w:w="694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подготовка</w:t>
            </w:r>
          </w:p>
        </w:tc>
        <w:tc>
          <w:tcPr>
            <w:tcW w:w="897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A" w:rsidRPr="00930544" w:rsidTr="00264B4A">
        <w:tc>
          <w:tcPr>
            <w:tcW w:w="694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показатели двигательной подготовленности</w:t>
            </w:r>
          </w:p>
        </w:tc>
        <w:tc>
          <w:tcPr>
            <w:tcW w:w="897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  <w:tc>
          <w:tcPr>
            <w:tcW w:w="808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A" w:rsidRPr="00930544" w:rsidTr="00264B4A">
        <w:trPr>
          <w:trHeight w:val="286"/>
        </w:trPr>
        <w:tc>
          <w:tcPr>
            <w:tcW w:w="694" w:type="dxa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264B4A" w:rsidRPr="00930544" w:rsidRDefault="00264B4A" w:rsidP="00F36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7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264B4A" w:rsidRPr="00930544" w:rsidRDefault="00264B4A" w:rsidP="00F3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4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264B4A" w:rsidRPr="00930544" w:rsidRDefault="00264B4A" w:rsidP="0026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B4A" w:rsidRPr="007828B2" w:rsidRDefault="00264B4A" w:rsidP="0026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536" w:rsidRPr="00264B4A" w:rsidRDefault="00153536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sectPr w:rsidR="00153536" w:rsidRPr="00264B4A" w:rsidSect="00930544">
      <w:footerReference w:type="default" r:id="rId9"/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43" w:rsidRDefault="00CA1043" w:rsidP="00AC1EF9">
      <w:pPr>
        <w:spacing w:after="0" w:line="240" w:lineRule="auto"/>
      </w:pPr>
      <w:r>
        <w:separator/>
      </w:r>
    </w:p>
  </w:endnote>
  <w:endnote w:type="continuationSeparator" w:id="0">
    <w:p w:rsidR="00CA1043" w:rsidRDefault="00CA1043" w:rsidP="00A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81907"/>
      <w:docPartObj>
        <w:docPartGallery w:val="Page Numbers (Bottom of Page)"/>
        <w:docPartUnique/>
      </w:docPartObj>
    </w:sdtPr>
    <w:sdtEndPr/>
    <w:sdtContent>
      <w:p w:rsidR="001E4625" w:rsidRDefault="001E46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463">
          <w:rPr>
            <w:noProof/>
          </w:rPr>
          <w:t>1</w:t>
        </w:r>
        <w:r>
          <w:fldChar w:fldCharType="end"/>
        </w:r>
      </w:p>
    </w:sdtContent>
  </w:sdt>
  <w:p w:rsidR="001E4625" w:rsidRDefault="001E46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43" w:rsidRDefault="00CA1043" w:rsidP="00AC1EF9">
      <w:pPr>
        <w:spacing w:after="0" w:line="240" w:lineRule="auto"/>
      </w:pPr>
      <w:r>
        <w:separator/>
      </w:r>
    </w:p>
  </w:footnote>
  <w:footnote w:type="continuationSeparator" w:id="0">
    <w:p w:rsidR="00CA1043" w:rsidRDefault="00CA1043" w:rsidP="00AC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0">
    <w:nsid w:val="2C15575D"/>
    <w:multiLevelType w:val="multilevel"/>
    <w:tmpl w:val="C16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5F6DCA"/>
    <w:multiLevelType w:val="multilevel"/>
    <w:tmpl w:val="52C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6"/>
  </w:num>
  <w:num w:numId="8">
    <w:abstractNumId w:val="17"/>
  </w:num>
  <w:num w:numId="9">
    <w:abstractNumId w:val="14"/>
  </w:num>
  <w:num w:numId="10">
    <w:abstractNumId w:val="13"/>
  </w:num>
  <w:num w:numId="11">
    <w:abstractNumId w:val="1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54"/>
    <w:rsid w:val="00006822"/>
    <w:rsid w:val="00153536"/>
    <w:rsid w:val="001D23A2"/>
    <w:rsid w:val="001E4625"/>
    <w:rsid w:val="00203463"/>
    <w:rsid w:val="00214740"/>
    <w:rsid w:val="00241421"/>
    <w:rsid w:val="00264895"/>
    <w:rsid w:val="00264B4A"/>
    <w:rsid w:val="002841BA"/>
    <w:rsid w:val="00387615"/>
    <w:rsid w:val="003D5F05"/>
    <w:rsid w:val="004B63A1"/>
    <w:rsid w:val="004E3FBB"/>
    <w:rsid w:val="005131FC"/>
    <w:rsid w:val="00594068"/>
    <w:rsid w:val="00595254"/>
    <w:rsid w:val="00656D39"/>
    <w:rsid w:val="00686637"/>
    <w:rsid w:val="00736561"/>
    <w:rsid w:val="00737046"/>
    <w:rsid w:val="007C5510"/>
    <w:rsid w:val="008D4621"/>
    <w:rsid w:val="00915A5F"/>
    <w:rsid w:val="00930544"/>
    <w:rsid w:val="0095708E"/>
    <w:rsid w:val="009A0493"/>
    <w:rsid w:val="009A4CFA"/>
    <w:rsid w:val="00A175C9"/>
    <w:rsid w:val="00A207F2"/>
    <w:rsid w:val="00A216C7"/>
    <w:rsid w:val="00A72064"/>
    <w:rsid w:val="00A82100"/>
    <w:rsid w:val="00AB58D7"/>
    <w:rsid w:val="00AC1EF9"/>
    <w:rsid w:val="00AF304B"/>
    <w:rsid w:val="00B2673C"/>
    <w:rsid w:val="00B347BE"/>
    <w:rsid w:val="00B443DF"/>
    <w:rsid w:val="00B44401"/>
    <w:rsid w:val="00BB4C33"/>
    <w:rsid w:val="00C2614E"/>
    <w:rsid w:val="00C557C4"/>
    <w:rsid w:val="00CA1043"/>
    <w:rsid w:val="00CC031B"/>
    <w:rsid w:val="00DA0300"/>
    <w:rsid w:val="00F95B76"/>
    <w:rsid w:val="00FB3639"/>
    <w:rsid w:val="00FD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9525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254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5254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54"/>
    <w:rPr>
      <w:rFonts w:ascii="Tahoma" w:eastAsia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9525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5952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5254"/>
    <w:rPr>
      <w:rFonts w:eastAsiaTheme="minorHAnsi"/>
      <w:lang w:eastAsia="en-US"/>
    </w:rPr>
  </w:style>
  <w:style w:type="table" w:styleId="a8">
    <w:name w:val="Table Grid"/>
    <w:basedOn w:val="a1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95254"/>
  </w:style>
  <w:style w:type="character" w:customStyle="1" w:styleId="a9">
    <w:name w:val="Основной текст_"/>
    <w:basedOn w:val="a0"/>
    <w:link w:val="1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59525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5952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59525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5952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9525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254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95254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9525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59525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59525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525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254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5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95254"/>
    <w:rPr>
      <w:b/>
      <w:bCs/>
    </w:rPr>
  </w:style>
  <w:style w:type="paragraph" w:styleId="af0">
    <w:name w:val="Body Text"/>
    <w:basedOn w:val="a"/>
    <w:link w:val="af1"/>
    <w:rsid w:val="005952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95254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595254"/>
    <w:rPr>
      <w:i/>
      <w:iCs/>
    </w:rPr>
  </w:style>
  <w:style w:type="paragraph" w:styleId="af3">
    <w:name w:val="header"/>
    <w:basedOn w:val="a"/>
    <w:link w:val="af4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95254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59525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95254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595254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95254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2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59525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9525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59525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59525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5254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595254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95254"/>
    <w:rPr>
      <w:lang w:eastAsia="en-US"/>
    </w:rPr>
  </w:style>
  <w:style w:type="paragraph" w:customStyle="1" w:styleId="ParagraphStyle">
    <w:name w:val="Paragraph Style"/>
    <w:rsid w:val="00595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4740"/>
  </w:style>
  <w:style w:type="character" w:customStyle="1" w:styleId="14">
    <w:name w:val="Основной текст + Полужирный1"/>
    <w:aliases w:val="Интервал 0 pt"/>
    <w:basedOn w:val="a9"/>
    <w:rsid w:val="00A175C9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  <w:style w:type="paragraph" w:customStyle="1" w:styleId="af7">
    <w:name w:val="Базовый"/>
    <w:rsid w:val="007370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7046"/>
  </w:style>
  <w:style w:type="paragraph" w:customStyle="1" w:styleId="c9">
    <w:name w:val="c9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7046"/>
  </w:style>
  <w:style w:type="paragraph" w:customStyle="1" w:styleId="c10">
    <w:name w:val="c10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737046"/>
  </w:style>
  <w:style w:type="paragraph" w:customStyle="1" w:styleId="c1">
    <w:name w:val="c1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37046"/>
  </w:style>
  <w:style w:type="character" w:customStyle="1" w:styleId="c16">
    <w:name w:val="c16"/>
    <w:basedOn w:val="a0"/>
    <w:rsid w:val="00737046"/>
  </w:style>
  <w:style w:type="paragraph" w:customStyle="1" w:styleId="c102">
    <w:name w:val="c102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9525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254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5254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54"/>
    <w:rPr>
      <w:rFonts w:ascii="Tahoma" w:eastAsia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9525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5952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5254"/>
    <w:rPr>
      <w:rFonts w:eastAsiaTheme="minorHAnsi"/>
      <w:lang w:eastAsia="en-US"/>
    </w:rPr>
  </w:style>
  <w:style w:type="table" w:styleId="a8">
    <w:name w:val="Table Grid"/>
    <w:basedOn w:val="a1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95254"/>
  </w:style>
  <w:style w:type="character" w:customStyle="1" w:styleId="a9">
    <w:name w:val="Основной текст_"/>
    <w:basedOn w:val="a0"/>
    <w:link w:val="1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59525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5952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59525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5952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9525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254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95254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9525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59525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59525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525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254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5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95254"/>
    <w:rPr>
      <w:b/>
      <w:bCs/>
    </w:rPr>
  </w:style>
  <w:style w:type="paragraph" w:styleId="af0">
    <w:name w:val="Body Text"/>
    <w:basedOn w:val="a"/>
    <w:link w:val="af1"/>
    <w:rsid w:val="005952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95254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595254"/>
    <w:rPr>
      <w:i/>
      <w:iCs/>
    </w:rPr>
  </w:style>
  <w:style w:type="paragraph" w:styleId="af3">
    <w:name w:val="header"/>
    <w:basedOn w:val="a"/>
    <w:link w:val="af4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95254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59525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95254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595254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95254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2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59525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9525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59525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59525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5254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595254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95254"/>
    <w:rPr>
      <w:lang w:eastAsia="en-US"/>
    </w:rPr>
  </w:style>
  <w:style w:type="paragraph" w:customStyle="1" w:styleId="ParagraphStyle">
    <w:name w:val="Paragraph Style"/>
    <w:rsid w:val="00595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4740"/>
  </w:style>
  <w:style w:type="character" w:customStyle="1" w:styleId="14">
    <w:name w:val="Основной текст + Полужирный1"/>
    <w:aliases w:val="Интервал 0 pt"/>
    <w:basedOn w:val="a9"/>
    <w:rsid w:val="00A175C9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  <w:style w:type="paragraph" w:customStyle="1" w:styleId="af7">
    <w:name w:val="Базовый"/>
    <w:rsid w:val="007370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7046"/>
  </w:style>
  <w:style w:type="paragraph" w:customStyle="1" w:styleId="c9">
    <w:name w:val="c9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7046"/>
  </w:style>
  <w:style w:type="paragraph" w:customStyle="1" w:styleId="c10">
    <w:name w:val="c10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737046"/>
  </w:style>
  <w:style w:type="paragraph" w:customStyle="1" w:styleId="c1">
    <w:name w:val="c1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37046"/>
  </w:style>
  <w:style w:type="character" w:customStyle="1" w:styleId="c16">
    <w:name w:val="c16"/>
    <w:basedOn w:val="a0"/>
    <w:rsid w:val="00737046"/>
  </w:style>
  <w:style w:type="paragraph" w:customStyle="1" w:styleId="c102">
    <w:name w:val="c102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3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B6DB-5C56-47C5-A10D-5EA6F9C8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Katruk</dc:creator>
  <cp:lastModifiedBy>Teacher</cp:lastModifiedBy>
  <cp:revision>2</cp:revision>
  <cp:lastPrinted>2016-04-06T20:44:00Z</cp:lastPrinted>
  <dcterms:created xsi:type="dcterms:W3CDTF">2021-09-22T02:06:00Z</dcterms:created>
  <dcterms:modified xsi:type="dcterms:W3CDTF">2021-09-22T02:06:00Z</dcterms:modified>
</cp:coreProperties>
</file>